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71"/>
        <w:tblW w:w="15168" w:type="dxa"/>
        <w:tblLayout w:type="fixed"/>
        <w:tblLook w:val="0000" w:firstRow="0" w:lastRow="0" w:firstColumn="0" w:lastColumn="0" w:noHBand="0" w:noVBand="0"/>
      </w:tblPr>
      <w:tblGrid>
        <w:gridCol w:w="720"/>
        <w:gridCol w:w="14448"/>
      </w:tblGrid>
      <w:tr w:rsidR="00185DDB" w:rsidRPr="00321628" w:rsidTr="00185DDB">
        <w:trPr>
          <w:trHeight w:val="467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85DDB" w:rsidRPr="00321628" w:rsidRDefault="00185DDB" w:rsidP="00185DDB">
            <w:pPr>
              <w:rPr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1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85DDB" w:rsidRPr="00321628" w:rsidRDefault="00185DDB" w:rsidP="00185DDB">
            <w:pPr>
              <w:jc w:val="right"/>
              <w:rPr>
                <w:b/>
                <w:szCs w:val="24"/>
              </w:rPr>
            </w:pPr>
            <w:r w:rsidRPr="00321628">
              <w:rPr>
                <w:b/>
                <w:szCs w:val="24"/>
              </w:rPr>
              <w:t>Приложение 2</w:t>
            </w:r>
          </w:p>
          <w:p w:rsidR="00185DDB" w:rsidRPr="00321628" w:rsidRDefault="00185DDB" w:rsidP="00185DDB">
            <w:pPr>
              <w:jc w:val="right"/>
              <w:rPr>
                <w:szCs w:val="24"/>
              </w:rPr>
            </w:pPr>
            <w:r w:rsidRPr="00321628">
              <w:rPr>
                <w:b/>
                <w:szCs w:val="24"/>
              </w:rPr>
              <w:t xml:space="preserve">                                                                                                                                                                 к тендерной документации</w:t>
            </w:r>
          </w:p>
          <w:p w:rsidR="00185DDB" w:rsidRPr="00321628" w:rsidRDefault="00185DDB" w:rsidP="00185DDB">
            <w:pPr>
              <w:jc w:val="center"/>
              <w:rPr>
                <w:b/>
                <w:szCs w:val="24"/>
              </w:rPr>
            </w:pPr>
          </w:p>
          <w:p w:rsidR="00185DDB" w:rsidRPr="00321628" w:rsidRDefault="00185DDB" w:rsidP="00185DDB">
            <w:pPr>
              <w:jc w:val="center"/>
              <w:rPr>
                <w:b/>
                <w:szCs w:val="24"/>
              </w:rPr>
            </w:pPr>
            <w:r w:rsidRPr="00321628">
              <w:rPr>
                <w:b/>
                <w:szCs w:val="24"/>
              </w:rPr>
              <w:t>Техническая спецификация закупаемых товаров</w:t>
            </w:r>
          </w:p>
          <w:p w:rsidR="00185DDB" w:rsidRPr="00321628" w:rsidRDefault="00185DDB" w:rsidP="00185DDB">
            <w:pPr>
              <w:jc w:val="both"/>
              <w:rPr>
                <w:b/>
                <w:szCs w:val="24"/>
              </w:rPr>
            </w:pPr>
          </w:p>
          <w:tbl>
            <w:tblPr>
              <w:tblW w:w="111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0"/>
              <w:gridCol w:w="3196"/>
              <w:gridCol w:w="7348"/>
            </w:tblGrid>
            <w:tr w:rsidR="00185DDB" w:rsidRPr="00D22A16" w:rsidTr="00F1418A">
              <w:tc>
                <w:tcPr>
                  <w:tcW w:w="650" w:type="dxa"/>
                  <w:shd w:val="clear" w:color="auto" w:fill="auto"/>
                </w:tcPr>
                <w:p w:rsidR="00185DDB" w:rsidRPr="00D22A16" w:rsidRDefault="00185DDB" w:rsidP="00185DDB">
                  <w:pPr>
                    <w:framePr w:hSpace="180" w:wrap="around" w:vAnchor="text" w:hAnchor="margin" w:xAlign="center" w:y="71"/>
                    <w:jc w:val="both"/>
                    <w:rPr>
                      <w:b/>
                      <w:szCs w:val="24"/>
                    </w:rPr>
                  </w:pPr>
                  <w:r w:rsidRPr="00D22A16">
                    <w:rPr>
                      <w:b/>
                      <w:szCs w:val="24"/>
                    </w:rPr>
                    <w:t>Лот</w:t>
                  </w:r>
                </w:p>
              </w:tc>
              <w:tc>
                <w:tcPr>
                  <w:tcW w:w="3196" w:type="dxa"/>
                  <w:shd w:val="clear" w:color="auto" w:fill="auto"/>
                </w:tcPr>
                <w:p w:rsidR="00185DDB" w:rsidRPr="00D22A16" w:rsidRDefault="00185DDB" w:rsidP="00185DDB">
                  <w:pPr>
                    <w:framePr w:hSpace="180" w:wrap="around" w:vAnchor="text" w:hAnchor="margin" w:xAlign="center" w:y="71"/>
                    <w:jc w:val="both"/>
                    <w:rPr>
                      <w:b/>
                      <w:szCs w:val="24"/>
                    </w:rPr>
                  </w:pPr>
                  <w:r w:rsidRPr="00D22A16">
                    <w:rPr>
                      <w:b/>
                      <w:szCs w:val="24"/>
                    </w:rPr>
                    <w:t>Наименование</w:t>
                  </w:r>
                </w:p>
              </w:tc>
              <w:tc>
                <w:tcPr>
                  <w:tcW w:w="7348" w:type="dxa"/>
                  <w:shd w:val="clear" w:color="auto" w:fill="auto"/>
                </w:tcPr>
                <w:p w:rsidR="00185DDB" w:rsidRPr="00D22A16" w:rsidRDefault="00F1418A" w:rsidP="00F1418A">
                  <w:pPr>
                    <w:framePr w:hSpace="180" w:wrap="around" w:vAnchor="text" w:hAnchor="margin" w:xAlign="center" w:y="71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МНН</w:t>
                  </w:r>
                </w:p>
              </w:tc>
            </w:tr>
            <w:tr w:rsidR="00185DDB" w:rsidRPr="00D22A16" w:rsidTr="00F1418A">
              <w:tc>
                <w:tcPr>
                  <w:tcW w:w="650" w:type="dxa"/>
                  <w:shd w:val="clear" w:color="auto" w:fill="auto"/>
                </w:tcPr>
                <w:p w:rsidR="00185DDB" w:rsidRPr="00D22A16" w:rsidRDefault="00185DDB" w:rsidP="00185DDB">
                  <w:pPr>
                    <w:framePr w:hSpace="180" w:wrap="around" w:vAnchor="text" w:hAnchor="margin" w:xAlign="center" w:y="71"/>
                    <w:jc w:val="both"/>
                    <w:rPr>
                      <w:szCs w:val="24"/>
                      <w:lang w:val="kk-KZ"/>
                    </w:rPr>
                  </w:pPr>
                  <w:r w:rsidRPr="00D22A16">
                    <w:rPr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3196" w:type="dxa"/>
                  <w:shd w:val="clear" w:color="auto" w:fill="auto"/>
                </w:tcPr>
                <w:p w:rsidR="00F1418A" w:rsidRDefault="00F1418A" w:rsidP="00F1418A">
                  <w:pPr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>
                    <w:rPr>
                      <w:color w:val="000000"/>
                    </w:rPr>
                    <w:t xml:space="preserve">Аджифер 20мг/мл по 5 мл №5 </w:t>
                  </w:r>
                </w:p>
                <w:p w:rsidR="00185DDB" w:rsidRPr="0090234D" w:rsidRDefault="00185DDB" w:rsidP="00185DDB">
                  <w:pPr>
                    <w:framePr w:hSpace="180" w:wrap="around" w:vAnchor="text" w:hAnchor="margin" w:xAlign="center" w:y="71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348" w:type="dxa"/>
                  <w:shd w:val="clear" w:color="auto" w:fill="auto"/>
                </w:tcPr>
                <w:p w:rsidR="00F1418A" w:rsidRDefault="00F1418A" w:rsidP="00F1418A">
                  <w:pPr>
                    <w:rPr>
                      <w:rFonts w:ascii="Calibri" w:hAnsi="Calibri" w:cs="Calibri"/>
                      <w:color w:val="000000"/>
                      <w:sz w:val="22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</w:rPr>
                    <w:t>Железо (III)  гидорксид сахарозный комплекс</w:t>
                  </w:r>
                </w:p>
                <w:p w:rsidR="00185DDB" w:rsidRPr="0090234D" w:rsidRDefault="00185DDB" w:rsidP="00185DDB">
                  <w:pPr>
                    <w:framePr w:hSpace="180" w:wrap="around" w:vAnchor="text" w:hAnchor="margin" w:xAlign="center" w:y="71"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:rsidR="00185DDB" w:rsidRDefault="00185DDB" w:rsidP="00185DDB">
            <w:pPr>
              <w:jc w:val="both"/>
              <w:rPr>
                <w:szCs w:val="24"/>
              </w:rPr>
            </w:pPr>
          </w:p>
          <w:p w:rsidR="00185DDB" w:rsidRPr="00F0521B" w:rsidRDefault="00185DDB" w:rsidP="00185DDB">
            <w:pPr>
              <w:jc w:val="center"/>
              <w:rPr>
                <w:b/>
                <w:bCs/>
                <w:color w:val="000000"/>
              </w:rPr>
            </w:pPr>
          </w:p>
          <w:p w:rsidR="00185DDB" w:rsidRPr="00321628" w:rsidRDefault="00185DDB" w:rsidP="00185DDB">
            <w:pPr>
              <w:jc w:val="both"/>
              <w:rPr>
                <w:szCs w:val="24"/>
              </w:rPr>
            </w:pPr>
          </w:p>
        </w:tc>
      </w:tr>
    </w:tbl>
    <w:p w:rsidR="0059533A" w:rsidRPr="00321628" w:rsidRDefault="00F1418A" w:rsidP="00F1418A">
      <w:pPr>
        <w:jc w:val="center"/>
        <w:rPr>
          <w:szCs w:val="24"/>
        </w:rPr>
      </w:pPr>
      <w:r>
        <w:rPr>
          <w:szCs w:val="24"/>
        </w:rPr>
        <w:t>Директор                                                              Сураужанов Д.А.</w:t>
      </w:r>
    </w:p>
    <w:p w:rsidR="000E32A7" w:rsidRPr="00321628" w:rsidRDefault="000E32A7" w:rsidP="000E32A7">
      <w:pPr>
        <w:jc w:val="both"/>
        <w:rPr>
          <w:szCs w:val="24"/>
        </w:rPr>
      </w:pPr>
    </w:p>
    <w:p w:rsidR="00010F6E" w:rsidRPr="00321628" w:rsidRDefault="00010F6E" w:rsidP="000E32A7">
      <w:pPr>
        <w:jc w:val="right"/>
        <w:rPr>
          <w:b/>
          <w:bCs/>
          <w:szCs w:val="24"/>
        </w:rPr>
      </w:pPr>
    </w:p>
    <w:sectPr w:rsidR="00010F6E" w:rsidRPr="00321628" w:rsidSect="00592E84">
      <w:pgSz w:w="16838" w:h="11906" w:orient="landscape" w:code="9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8C9" w:rsidRDefault="00E828C9" w:rsidP="00A07FDB">
      <w:r>
        <w:separator/>
      </w:r>
    </w:p>
  </w:endnote>
  <w:endnote w:type="continuationSeparator" w:id="0">
    <w:p w:rsidR="00E828C9" w:rsidRDefault="00E828C9" w:rsidP="00A0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 (W1)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8C9" w:rsidRDefault="00E828C9" w:rsidP="00A07FDB">
      <w:r>
        <w:separator/>
      </w:r>
    </w:p>
  </w:footnote>
  <w:footnote w:type="continuationSeparator" w:id="0">
    <w:p w:rsidR="00E828C9" w:rsidRDefault="00E828C9" w:rsidP="00A07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355005D3"/>
    <w:multiLevelType w:val="hybridMultilevel"/>
    <w:tmpl w:val="441C77EE"/>
    <w:lvl w:ilvl="0" w:tplc="419A3B62">
      <w:start w:val="9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5" w15:restartNumberingAfterBreak="0">
    <w:nsid w:val="478A395C"/>
    <w:multiLevelType w:val="multilevel"/>
    <w:tmpl w:val="1C6E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61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980"/>
        </w:tabs>
        <w:ind w:left="1404" w:hanging="504"/>
      </w:pPr>
      <w:rPr>
        <w:rFonts w:hint="default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6F3F0197"/>
    <w:multiLevelType w:val="hybridMultilevel"/>
    <w:tmpl w:val="6A6633DE"/>
    <w:lvl w:ilvl="0" w:tplc="419A3B62">
      <w:start w:val="9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E61"/>
    <w:rsid w:val="00003E61"/>
    <w:rsid w:val="00010F6E"/>
    <w:rsid w:val="000127D0"/>
    <w:rsid w:val="00040467"/>
    <w:rsid w:val="00044029"/>
    <w:rsid w:val="00070F5F"/>
    <w:rsid w:val="00095939"/>
    <w:rsid w:val="000C7A71"/>
    <w:rsid w:val="000E32A7"/>
    <w:rsid w:val="000E7145"/>
    <w:rsid w:val="00112B96"/>
    <w:rsid w:val="001171AB"/>
    <w:rsid w:val="00121BA3"/>
    <w:rsid w:val="00145BEA"/>
    <w:rsid w:val="0015201C"/>
    <w:rsid w:val="001603A9"/>
    <w:rsid w:val="001817DE"/>
    <w:rsid w:val="00185DDB"/>
    <w:rsid w:val="00187B46"/>
    <w:rsid w:val="00194E9D"/>
    <w:rsid w:val="001964AE"/>
    <w:rsid w:val="00196CD7"/>
    <w:rsid w:val="001C000A"/>
    <w:rsid w:val="001C0633"/>
    <w:rsid w:val="001C76E8"/>
    <w:rsid w:val="001D18A9"/>
    <w:rsid w:val="001F13C7"/>
    <w:rsid w:val="001F2FFA"/>
    <w:rsid w:val="001F4320"/>
    <w:rsid w:val="00203B44"/>
    <w:rsid w:val="002070D5"/>
    <w:rsid w:val="0022288A"/>
    <w:rsid w:val="00236985"/>
    <w:rsid w:val="00244A4F"/>
    <w:rsid w:val="00245515"/>
    <w:rsid w:val="002544EC"/>
    <w:rsid w:val="00280B61"/>
    <w:rsid w:val="002850EA"/>
    <w:rsid w:val="00292EE0"/>
    <w:rsid w:val="002A07FB"/>
    <w:rsid w:val="002C3A77"/>
    <w:rsid w:val="002D26BD"/>
    <w:rsid w:val="002E6C48"/>
    <w:rsid w:val="002F2124"/>
    <w:rsid w:val="002F2FDC"/>
    <w:rsid w:val="002F795C"/>
    <w:rsid w:val="003101EF"/>
    <w:rsid w:val="00321628"/>
    <w:rsid w:val="00331FCF"/>
    <w:rsid w:val="00332871"/>
    <w:rsid w:val="0033423A"/>
    <w:rsid w:val="003A51CC"/>
    <w:rsid w:val="003B1720"/>
    <w:rsid w:val="003C4481"/>
    <w:rsid w:val="003E5882"/>
    <w:rsid w:val="003F021B"/>
    <w:rsid w:val="00401E37"/>
    <w:rsid w:val="00416938"/>
    <w:rsid w:val="004268A0"/>
    <w:rsid w:val="004275EF"/>
    <w:rsid w:val="00427C50"/>
    <w:rsid w:val="00437959"/>
    <w:rsid w:val="004426E0"/>
    <w:rsid w:val="00443583"/>
    <w:rsid w:val="0047572B"/>
    <w:rsid w:val="004A40AC"/>
    <w:rsid w:val="004A541E"/>
    <w:rsid w:val="004A5BEF"/>
    <w:rsid w:val="004B686A"/>
    <w:rsid w:val="004C5943"/>
    <w:rsid w:val="004E2D96"/>
    <w:rsid w:val="004F2337"/>
    <w:rsid w:val="00506B22"/>
    <w:rsid w:val="00515F15"/>
    <w:rsid w:val="005221D9"/>
    <w:rsid w:val="00532D36"/>
    <w:rsid w:val="00543F67"/>
    <w:rsid w:val="0055716F"/>
    <w:rsid w:val="00570715"/>
    <w:rsid w:val="00572023"/>
    <w:rsid w:val="00592E84"/>
    <w:rsid w:val="0059533A"/>
    <w:rsid w:val="00597E4B"/>
    <w:rsid w:val="005A0387"/>
    <w:rsid w:val="005A76D8"/>
    <w:rsid w:val="005B5F40"/>
    <w:rsid w:val="005C3ECB"/>
    <w:rsid w:val="005C5611"/>
    <w:rsid w:val="005C6373"/>
    <w:rsid w:val="005E47E1"/>
    <w:rsid w:val="005E5D09"/>
    <w:rsid w:val="005F625D"/>
    <w:rsid w:val="00602E12"/>
    <w:rsid w:val="00604FBC"/>
    <w:rsid w:val="0062116B"/>
    <w:rsid w:val="006432AD"/>
    <w:rsid w:val="00650169"/>
    <w:rsid w:val="006643C5"/>
    <w:rsid w:val="0067737F"/>
    <w:rsid w:val="00680D27"/>
    <w:rsid w:val="00683C0B"/>
    <w:rsid w:val="00694F26"/>
    <w:rsid w:val="00696597"/>
    <w:rsid w:val="00697323"/>
    <w:rsid w:val="006B234A"/>
    <w:rsid w:val="006D0D05"/>
    <w:rsid w:val="006D5B26"/>
    <w:rsid w:val="006E54EE"/>
    <w:rsid w:val="006E614D"/>
    <w:rsid w:val="006F7C55"/>
    <w:rsid w:val="0070158D"/>
    <w:rsid w:val="00703C48"/>
    <w:rsid w:val="00704E3F"/>
    <w:rsid w:val="00753AF6"/>
    <w:rsid w:val="007A24BE"/>
    <w:rsid w:val="007B1173"/>
    <w:rsid w:val="007B34EE"/>
    <w:rsid w:val="007C7716"/>
    <w:rsid w:val="007E1C2A"/>
    <w:rsid w:val="00830431"/>
    <w:rsid w:val="00831387"/>
    <w:rsid w:val="0084774F"/>
    <w:rsid w:val="0087029B"/>
    <w:rsid w:val="0088595D"/>
    <w:rsid w:val="00890C44"/>
    <w:rsid w:val="008917E7"/>
    <w:rsid w:val="008C1174"/>
    <w:rsid w:val="008C295A"/>
    <w:rsid w:val="008D0ED2"/>
    <w:rsid w:val="008E0228"/>
    <w:rsid w:val="00900223"/>
    <w:rsid w:val="00946BAD"/>
    <w:rsid w:val="00947413"/>
    <w:rsid w:val="00950CFD"/>
    <w:rsid w:val="009523E6"/>
    <w:rsid w:val="00972C86"/>
    <w:rsid w:val="009826D4"/>
    <w:rsid w:val="00982B5B"/>
    <w:rsid w:val="00986319"/>
    <w:rsid w:val="009B4161"/>
    <w:rsid w:val="009D24A0"/>
    <w:rsid w:val="009E0A43"/>
    <w:rsid w:val="009E5022"/>
    <w:rsid w:val="009E51AA"/>
    <w:rsid w:val="00A07AD8"/>
    <w:rsid w:val="00A07FDB"/>
    <w:rsid w:val="00A2330A"/>
    <w:rsid w:val="00A24E85"/>
    <w:rsid w:val="00A35897"/>
    <w:rsid w:val="00A53071"/>
    <w:rsid w:val="00A53A43"/>
    <w:rsid w:val="00A57C61"/>
    <w:rsid w:val="00A67A49"/>
    <w:rsid w:val="00A90709"/>
    <w:rsid w:val="00A92115"/>
    <w:rsid w:val="00AC4FBE"/>
    <w:rsid w:val="00AD3477"/>
    <w:rsid w:val="00AE2BD7"/>
    <w:rsid w:val="00AE75E6"/>
    <w:rsid w:val="00AF212C"/>
    <w:rsid w:val="00B07398"/>
    <w:rsid w:val="00B22AAA"/>
    <w:rsid w:val="00B26AA5"/>
    <w:rsid w:val="00B369C0"/>
    <w:rsid w:val="00B44649"/>
    <w:rsid w:val="00B4684E"/>
    <w:rsid w:val="00B51836"/>
    <w:rsid w:val="00B53D92"/>
    <w:rsid w:val="00B65F73"/>
    <w:rsid w:val="00B7230B"/>
    <w:rsid w:val="00B72A50"/>
    <w:rsid w:val="00B7589E"/>
    <w:rsid w:val="00B76AB6"/>
    <w:rsid w:val="00B77037"/>
    <w:rsid w:val="00B97E55"/>
    <w:rsid w:val="00BA3C7B"/>
    <w:rsid w:val="00BA5904"/>
    <w:rsid w:val="00BB00D5"/>
    <w:rsid w:val="00BB5C0F"/>
    <w:rsid w:val="00BC25A1"/>
    <w:rsid w:val="00BC4622"/>
    <w:rsid w:val="00BE79AD"/>
    <w:rsid w:val="00BF7471"/>
    <w:rsid w:val="00C0042F"/>
    <w:rsid w:val="00C411F6"/>
    <w:rsid w:val="00C61B83"/>
    <w:rsid w:val="00C705D6"/>
    <w:rsid w:val="00C716B3"/>
    <w:rsid w:val="00C85CFC"/>
    <w:rsid w:val="00C86985"/>
    <w:rsid w:val="00C8788C"/>
    <w:rsid w:val="00CB0EA2"/>
    <w:rsid w:val="00CB2FB0"/>
    <w:rsid w:val="00CB7C6C"/>
    <w:rsid w:val="00CF5943"/>
    <w:rsid w:val="00D07870"/>
    <w:rsid w:val="00D22A16"/>
    <w:rsid w:val="00D31BB7"/>
    <w:rsid w:val="00D33689"/>
    <w:rsid w:val="00D364C6"/>
    <w:rsid w:val="00D66B4E"/>
    <w:rsid w:val="00D74DC7"/>
    <w:rsid w:val="00D900B0"/>
    <w:rsid w:val="00D95B1C"/>
    <w:rsid w:val="00D95C56"/>
    <w:rsid w:val="00D96823"/>
    <w:rsid w:val="00DA50E1"/>
    <w:rsid w:val="00DA6807"/>
    <w:rsid w:val="00DE30F4"/>
    <w:rsid w:val="00DE5617"/>
    <w:rsid w:val="00DF2F74"/>
    <w:rsid w:val="00E15519"/>
    <w:rsid w:val="00E16C15"/>
    <w:rsid w:val="00E31914"/>
    <w:rsid w:val="00E31C5F"/>
    <w:rsid w:val="00E33281"/>
    <w:rsid w:val="00E428F4"/>
    <w:rsid w:val="00E43A3F"/>
    <w:rsid w:val="00E65A11"/>
    <w:rsid w:val="00E66D41"/>
    <w:rsid w:val="00E828C9"/>
    <w:rsid w:val="00E85A9A"/>
    <w:rsid w:val="00E96F6D"/>
    <w:rsid w:val="00EA4E51"/>
    <w:rsid w:val="00EA50EB"/>
    <w:rsid w:val="00EB2E53"/>
    <w:rsid w:val="00F0388D"/>
    <w:rsid w:val="00F10FC3"/>
    <w:rsid w:val="00F1418A"/>
    <w:rsid w:val="00F25DA1"/>
    <w:rsid w:val="00F31D77"/>
    <w:rsid w:val="00F33B43"/>
    <w:rsid w:val="00F41B66"/>
    <w:rsid w:val="00F42517"/>
    <w:rsid w:val="00F55912"/>
    <w:rsid w:val="00F5620B"/>
    <w:rsid w:val="00F60F2C"/>
    <w:rsid w:val="00F648BB"/>
    <w:rsid w:val="00F668E1"/>
    <w:rsid w:val="00F71A83"/>
    <w:rsid w:val="00F919FE"/>
    <w:rsid w:val="00FA73B7"/>
    <w:rsid w:val="00FB48F5"/>
    <w:rsid w:val="00FB4964"/>
    <w:rsid w:val="00FC4D2C"/>
    <w:rsid w:val="00FD7D6F"/>
    <w:rsid w:val="00FF6327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7A264F8-2C36-4F8B-A7D5-FBEFBF0C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No Lis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CFC"/>
    <w:rPr>
      <w:rFonts w:eastAsia="Times New Roman"/>
      <w:sz w:val="24"/>
      <w:szCs w:val="22"/>
      <w:lang w:val="ru-RU"/>
    </w:rPr>
  </w:style>
  <w:style w:type="paragraph" w:styleId="Heading1">
    <w:name w:val="heading 1"/>
    <w:aliases w:val="Document Header1"/>
    <w:basedOn w:val="Normal"/>
    <w:next w:val="Normal"/>
    <w:link w:val="Heading1Char"/>
    <w:qFormat/>
    <w:locked/>
    <w:rsid w:val="000E32A7"/>
    <w:pPr>
      <w:keepNext/>
      <w:jc w:val="both"/>
      <w:outlineLvl w:val="0"/>
    </w:pPr>
    <w:rPr>
      <w:rFonts w:eastAsia="Calibri"/>
      <w:sz w:val="28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locked/>
    <w:rsid w:val="000E32A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locked/>
    <w:rsid w:val="003C4481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locked/>
    <w:rsid w:val="000E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locked/>
    <w:rsid w:val="000E32A7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2">
    <w:name w:val="Основной текст (2)_"/>
    <w:link w:val="20"/>
    <w:locked/>
    <w:rsid w:val="00003E61"/>
    <w:rPr>
      <w:rFonts w:eastAsia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03E61"/>
    <w:pPr>
      <w:widowControl w:val="0"/>
      <w:shd w:val="clear" w:color="auto" w:fill="FFFFFF"/>
      <w:spacing w:line="240" w:lineRule="atLeast"/>
    </w:pPr>
    <w:rPr>
      <w:b/>
      <w:bCs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rsid w:val="00003E61"/>
    <w:pPr>
      <w:ind w:left="720"/>
      <w:contextualSpacing/>
    </w:pPr>
  </w:style>
  <w:style w:type="character" w:customStyle="1" w:styleId="1">
    <w:name w:val="Основной текст1"/>
    <w:rsid w:val="00FD7D6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single"/>
      <w:lang w:val="ru-RU" w:eastAsia="x-none"/>
    </w:rPr>
  </w:style>
  <w:style w:type="character" w:customStyle="1" w:styleId="a1">
    <w:name w:val="Основной текст + Полужирный"/>
    <w:rsid w:val="00C86985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x-none"/>
    </w:rPr>
  </w:style>
  <w:style w:type="character" w:customStyle="1" w:styleId="3">
    <w:name w:val="Колонтитул (3) + Полужирный"/>
    <w:aliases w:val="Интервал 0 pt"/>
    <w:rsid w:val="00BB5C0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lang w:val="ru-RU" w:eastAsia="x-none"/>
    </w:rPr>
  </w:style>
  <w:style w:type="character" w:customStyle="1" w:styleId="31">
    <w:name w:val="Колонтитул (3) + Полужирный1"/>
    <w:aliases w:val="Интервал 0 pt4"/>
    <w:rsid w:val="00BB5C0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2">
    <w:name w:val="Основной текст_"/>
    <w:link w:val="30"/>
    <w:locked/>
    <w:rsid w:val="00BB5C0F"/>
    <w:rPr>
      <w:lang w:bidi="ar-SA"/>
    </w:rPr>
  </w:style>
  <w:style w:type="character" w:customStyle="1" w:styleId="21">
    <w:name w:val="Основной текст2"/>
    <w:rsid w:val="00BB5C0F"/>
    <w:rPr>
      <w:color w:val="000000"/>
      <w:spacing w:val="0"/>
      <w:w w:val="100"/>
      <w:position w:val="0"/>
      <w:lang w:val="ru-RU" w:eastAsia="x-none" w:bidi="ar-SA"/>
    </w:rPr>
  </w:style>
  <w:style w:type="paragraph" w:customStyle="1" w:styleId="30">
    <w:name w:val="Основной текст3"/>
    <w:basedOn w:val="Normal"/>
    <w:link w:val="a2"/>
    <w:rsid w:val="00BB5C0F"/>
    <w:pPr>
      <w:widowControl w:val="0"/>
      <w:shd w:val="clear" w:color="auto" w:fill="FFFFFF"/>
      <w:spacing w:line="250" w:lineRule="exact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3">
    <w:name w:val="Подпись к таблице_"/>
    <w:link w:val="10"/>
    <w:locked/>
    <w:rsid w:val="00BB5C0F"/>
    <w:rPr>
      <w:lang w:bidi="ar-SA"/>
    </w:rPr>
  </w:style>
  <w:style w:type="paragraph" w:customStyle="1" w:styleId="10">
    <w:name w:val="Подпись к таблице1"/>
    <w:basedOn w:val="Normal"/>
    <w:link w:val="a3"/>
    <w:rsid w:val="00BB5C0F"/>
    <w:pPr>
      <w:widowControl w:val="0"/>
      <w:shd w:val="clear" w:color="auto" w:fill="FFFFFF"/>
      <w:spacing w:line="240" w:lineRule="atLeast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Подпись к таблице"/>
    <w:rsid w:val="00BB5C0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single"/>
      <w:lang w:val="ru-RU" w:eastAsia="x-none" w:bidi="ar-SA"/>
    </w:rPr>
  </w:style>
  <w:style w:type="character" w:customStyle="1" w:styleId="11">
    <w:name w:val="Основной текст + Полужирный1"/>
    <w:rsid w:val="00BB5C0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x-none" w:bidi="ar-SA"/>
    </w:rPr>
  </w:style>
  <w:style w:type="character" w:customStyle="1" w:styleId="a5">
    <w:name w:val="Основной текст + Курсив"/>
    <w:aliases w:val="Интервал 0 pt3"/>
    <w:rsid w:val="00BB5C0F"/>
    <w:rPr>
      <w:rFonts w:ascii="Times New Roman" w:hAnsi="Times New Roman" w:cs="Times New Roman"/>
      <w:i/>
      <w:iCs/>
      <w:color w:val="000000"/>
      <w:spacing w:val="-4"/>
      <w:w w:val="100"/>
      <w:position w:val="0"/>
      <w:sz w:val="20"/>
      <w:szCs w:val="20"/>
      <w:u w:val="none"/>
      <w:lang w:val="ru-RU" w:eastAsia="x-none" w:bidi="ar-SA"/>
    </w:rPr>
  </w:style>
  <w:style w:type="character" w:customStyle="1" w:styleId="a6">
    <w:name w:val="Колонтитул_"/>
    <w:link w:val="a7"/>
    <w:locked/>
    <w:rsid w:val="00BB5C0F"/>
    <w:rPr>
      <w:b/>
      <w:bCs/>
      <w:lang w:bidi="ar-SA"/>
    </w:rPr>
  </w:style>
  <w:style w:type="paragraph" w:customStyle="1" w:styleId="a7">
    <w:name w:val="Колонтитул"/>
    <w:basedOn w:val="Normal"/>
    <w:link w:val="a6"/>
    <w:rsid w:val="00BB5C0F"/>
    <w:pPr>
      <w:widowControl w:val="0"/>
      <w:shd w:val="clear" w:color="auto" w:fill="FFFFFF"/>
      <w:spacing w:line="245" w:lineRule="exact"/>
      <w:jc w:val="right"/>
    </w:pPr>
    <w:rPr>
      <w:rFonts w:eastAsia="Calibri"/>
      <w:b/>
      <w:bCs/>
      <w:sz w:val="20"/>
      <w:szCs w:val="20"/>
      <w:lang w:val="x-none" w:eastAsia="x-none"/>
    </w:rPr>
  </w:style>
  <w:style w:type="character" w:customStyle="1" w:styleId="22">
    <w:name w:val="Основной текст + Курсив2"/>
    <w:aliases w:val="Интервал 0 pt2"/>
    <w:rsid w:val="0088595D"/>
    <w:rPr>
      <w:rFonts w:ascii="Times New Roman" w:hAnsi="Times New Roman" w:cs="Times New Roman"/>
      <w:i/>
      <w:iCs/>
      <w:color w:val="000000"/>
      <w:spacing w:val="-4"/>
      <w:w w:val="100"/>
      <w:position w:val="0"/>
      <w:sz w:val="20"/>
      <w:szCs w:val="20"/>
      <w:u w:val="none"/>
      <w:lang w:val="ru-RU" w:eastAsia="x-none" w:bidi="ar-SA"/>
    </w:rPr>
  </w:style>
  <w:style w:type="character" w:customStyle="1" w:styleId="12">
    <w:name w:val="Основной текст + Курсив1"/>
    <w:aliases w:val="Интервал 0 pt1"/>
    <w:rsid w:val="00BE79AD"/>
    <w:rPr>
      <w:rFonts w:ascii="Times New Roman" w:hAnsi="Times New Roman" w:cs="Times New Roman"/>
      <w:i/>
      <w:iCs/>
      <w:color w:val="000000"/>
      <w:spacing w:val="-4"/>
      <w:w w:val="100"/>
      <w:position w:val="0"/>
      <w:sz w:val="20"/>
      <w:szCs w:val="20"/>
      <w:u w:val="none"/>
      <w:lang w:bidi="ar-SA"/>
    </w:rPr>
  </w:style>
  <w:style w:type="character" w:customStyle="1" w:styleId="1pt">
    <w:name w:val="Основной текст + Интервал 1 pt"/>
    <w:rsid w:val="00292EE0"/>
    <w:rPr>
      <w:rFonts w:ascii="Times New Roman" w:hAnsi="Times New Roman" w:cs="Times New Roman"/>
      <w:color w:val="000000"/>
      <w:spacing w:val="21"/>
      <w:w w:val="100"/>
      <w:position w:val="0"/>
      <w:sz w:val="20"/>
      <w:szCs w:val="20"/>
      <w:u w:val="none"/>
      <w:lang w:val="ru-RU" w:eastAsia="x-none" w:bidi="ar-SA"/>
    </w:rPr>
  </w:style>
  <w:style w:type="paragraph" w:customStyle="1" w:styleId="Normal2">
    <w:name w:val="Normal2"/>
    <w:rsid w:val="00830431"/>
    <w:pPr>
      <w:widowControl w:val="0"/>
      <w:suppressAutoHyphens/>
    </w:pPr>
    <w:rPr>
      <w:rFonts w:eastAsia="Arial"/>
      <w:lang w:val="ru-RU" w:eastAsia="ar-SA"/>
    </w:rPr>
  </w:style>
  <w:style w:type="paragraph" w:customStyle="1" w:styleId="a">
    <w:name w:val="Пункт"/>
    <w:basedOn w:val="Normal"/>
    <w:rsid w:val="00830431"/>
    <w:pPr>
      <w:numPr>
        <w:ilvl w:val="2"/>
        <w:numId w:val="1"/>
      </w:numPr>
      <w:jc w:val="both"/>
    </w:pPr>
    <w:rPr>
      <w:szCs w:val="28"/>
      <w:lang w:eastAsia="ru-RU"/>
    </w:rPr>
  </w:style>
  <w:style w:type="paragraph" w:customStyle="1" w:styleId="a0">
    <w:name w:val="Подпункт"/>
    <w:basedOn w:val="a"/>
    <w:rsid w:val="00830431"/>
    <w:pPr>
      <w:numPr>
        <w:ilvl w:val="3"/>
      </w:numPr>
    </w:pPr>
  </w:style>
  <w:style w:type="paragraph" w:styleId="NoSpacing">
    <w:name w:val="No Spacing"/>
    <w:aliases w:val="Мой"/>
    <w:link w:val="NoSpacingChar"/>
    <w:uiPriority w:val="1"/>
    <w:qFormat/>
    <w:rsid w:val="00F33B43"/>
    <w:rPr>
      <w:rFonts w:eastAsia="Times New Roman"/>
      <w:sz w:val="24"/>
      <w:szCs w:val="22"/>
      <w:lang w:val="ru-RU"/>
    </w:rPr>
  </w:style>
  <w:style w:type="paragraph" w:styleId="BalloonText">
    <w:name w:val="Balloon Text"/>
    <w:basedOn w:val="Normal"/>
    <w:link w:val="BalloonTextChar"/>
    <w:rsid w:val="00F33B43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F33B43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Default">
    <w:name w:val="Default"/>
    <w:link w:val="Default0"/>
    <w:rsid w:val="008C1174"/>
    <w:pPr>
      <w:suppressAutoHyphens/>
    </w:pPr>
    <w:rPr>
      <w:rFonts w:ascii="Calibri" w:hAnsi="Calibri"/>
      <w:color w:val="000000"/>
      <w:sz w:val="24"/>
      <w:szCs w:val="24"/>
      <w:lang w:val="ru-RU" w:eastAsia="ar-SA"/>
    </w:rPr>
  </w:style>
  <w:style w:type="paragraph" w:styleId="ListParagraph">
    <w:name w:val="List Paragraph"/>
    <w:basedOn w:val="Normal"/>
    <w:uiPriority w:val="34"/>
    <w:qFormat/>
    <w:rsid w:val="008C1174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Heading3Char">
    <w:name w:val="Heading 3 Char"/>
    <w:link w:val="Heading3"/>
    <w:rsid w:val="003C4481"/>
    <w:rPr>
      <w:rFonts w:eastAsia="Times New Roman"/>
      <w:b/>
      <w:bCs/>
      <w:color w:val="000000"/>
      <w:sz w:val="24"/>
      <w:szCs w:val="24"/>
      <w:lang w:val="x-none"/>
    </w:rPr>
  </w:style>
  <w:style w:type="character" w:customStyle="1" w:styleId="NoSpacingChar">
    <w:name w:val="No Spacing Char"/>
    <w:aliases w:val="Мой Char"/>
    <w:link w:val="NoSpacing"/>
    <w:uiPriority w:val="1"/>
    <w:rsid w:val="003C4481"/>
    <w:rPr>
      <w:rFonts w:eastAsia="Times New Roman"/>
      <w:sz w:val="24"/>
      <w:szCs w:val="22"/>
      <w:lang w:eastAsia="en-US" w:bidi="ar-SA"/>
    </w:rPr>
  </w:style>
  <w:style w:type="paragraph" w:styleId="Subtitle">
    <w:name w:val="Subtitle"/>
    <w:basedOn w:val="Normal"/>
    <w:link w:val="SubtitleChar"/>
    <w:qFormat/>
    <w:locked/>
    <w:rsid w:val="00BF7471"/>
    <w:pPr>
      <w:jc w:val="center"/>
    </w:pPr>
    <w:rPr>
      <w:rFonts w:ascii="Times New Roman CYR" w:hAnsi="Times New Roman CYR"/>
      <w:b/>
      <w:caps/>
      <w:szCs w:val="20"/>
      <w:lang w:val="x-none" w:eastAsia="x-none"/>
    </w:rPr>
  </w:style>
  <w:style w:type="character" w:customStyle="1" w:styleId="SubtitleChar">
    <w:name w:val="Subtitle Char"/>
    <w:link w:val="Subtitle"/>
    <w:qFormat/>
    <w:rsid w:val="00BF7471"/>
    <w:rPr>
      <w:rFonts w:ascii="Times New Roman CYR" w:eastAsia="Times New Roman" w:hAnsi="Times New Roman CYR"/>
      <w:b/>
      <w:caps/>
      <w:sz w:val="24"/>
    </w:rPr>
  </w:style>
  <w:style w:type="paragraph" w:styleId="Header">
    <w:name w:val="header"/>
    <w:basedOn w:val="Normal"/>
    <w:link w:val="HeaderChar"/>
    <w:rsid w:val="00A07FDB"/>
    <w:pPr>
      <w:tabs>
        <w:tab w:val="center" w:pos="4677"/>
        <w:tab w:val="right" w:pos="9355"/>
      </w:tabs>
    </w:pPr>
    <w:rPr>
      <w:lang w:val="x-none"/>
    </w:rPr>
  </w:style>
  <w:style w:type="character" w:customStyle="1" w:styleId="HeaderChar">
    <w:name w:val="Header Char"/>
    <w:link w:val="Header"/>
    <w:rsid w:val="00A07FDB"/>
    <w:rPr>
      <w:rFonts w:eastAsia="Times New Roman"/>
      <w:sz w:val="24"/>
      <w:szCs w:val="22"/>
      <w:lang w:eastAsia="en-US"/>
    </w:rPr>
  </w:style>
  <w:style w:type="paragraph" w:styleId="Footer">
    <w:name w:val="footer"/>
    <w:basedOn w:val="Normal"/>
    <w:link w:val="FooterChar"/>
    <w:rsid w:val="00A07FDB"/>
    <w:pPr>
      <w:tabs>
        <w:tab w:val="center" w:pos="4677"/>
        <w:tab w:val="right" w:pos="9355"/>
      </w:tabs>
    </w:pPr>
    <w:rPr>
      <w:lang w:val="x-none"/>
    </w:rPr>
  </w:style>
  <w:style w:type="character" w:customStyle="1" w:styleId="FooterChar">
    <w:name w:val="Footer Char"/>
    <w:link w:val="Footer"/>
    <w:rsid w:val="00A07FDB"/>
    <w:rPr>
      <w:rFonts w:eastAsia="Times New Roman"/>
      <w:sz w:val="24"/>
      <w:szCs w:val="22"/>
      <w:lang w:eastAsia="en-US"/>
    </w:rPr>
  </w:style>
  <w:style w:type="character" w:customStyle="1" w:styleId="Default0">
    <w:name w:val="Default Знак"/>
    <w:link w:val="Default"/>
    <w:rsid w:val="00FB48F5"/>
    <w:rPr>
      <w:rFonts w:ascii="Calibri" w:hAnsi="Calibri"/>
      <w:color w:val="000000"/>
      <w:sz w:val="24"/>
      <w:szCs w:val="24"/>
      <w:lang w:eastAsia="ar-SA" w:bidi="ar-SA"/>
    </w:rPr>
  </w:style>
  <w:style w:type="character" w:customStyle="1" w:styleId="s0">
    <w:name w:val="s0"/>
    <w:rsid w:val="00010F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Emphasis">
    <w:name w:val="Emphasis"/>
    <w:uiPriority w:val="20"/>
    <w:qFormat/>
    <w:locked/>
    <w:rsid w:val="0059533A"/>
    <w:rPr>
      <w:i/>
      <w:iCs/>
    </w:rPr>
  </w:style>
  <w:style w:type="character" w:customStyle="1" w:styleId="a8">
    <w:name w:val="a"/>
    <w:rsid w:val="00187B46"/>
    <w:rPr>
      <w:color w:val="333399"/>
      <w:u w:val="single"/>
    </w:rPr>
  </w:style>
  <w:style w:type="character" w:customStyle="1" w:styleId="s3">
    <w:name w:val="s3"/>
    <w:rsid w:val="00B77037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apple-converted-space">
    <w:name w:val="apple-converted-space"/>
    <w:rsid w:val="00C61B83"/>
  </w:style>
  <w:style w:type="table" w:styleId="TableGrid">
    <w:name w:val="Table Grid"/>
    <w:basedOn w:val="TableNormal"/>
    <w:uiPriority w:val="39"/>
    <w:locked/>
    <w:rsid w:val="00C61B8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Document Header1 Char"/>
    <w:link w:val="Heading1"/>
    <w:rsid w:val="000E32A7"/>
    <w:rPr>
      <w:sz w:val="28"/>
    </w:rPr>
  </w:style>
  <w:style w:type="character" w:customStyle="1" w:styleId="Heading2Char">
    <w:name w:val="Heading 2 Char"/>
    <w:link w:val="Heading2"/>
    <w:rsid w:val="000E32A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rsid w:val="000E32A7"/>
    <w:rPr>
      <w:rFonts w:ascii="Calibri" w:eastAsia="Times New Roman" w:hAnsi="Calibri"/>
      <w:b/>
      <w:bCs/>
      <w:sz w:val="28"/>
      <w:szCs w:val="28"/>
    </w:rPr>
  </w:style>
  <w:style w:type="character" w:customStyle="1" w:styleId="Heading5Char">
    <w:name w:val="Heading 5 Char"/>
    <w:link w:val="Heading5"/>
    <w:rsid w:val="000E32A7"/>
    <w:rPr>
      <w:rFonts w:eastAsia="Times New Roman"/>
      <w:b/>
      <w:bCs/>
      <w:i/>
      <w:iCs/>
      <w:sz w:val="26"/>
      <w:szCs w:val="26"/>
    </w:rPr>
  </w:style>
  <w:style w:type="paragraph" w:customStyle="1" w:styleId="13">
    <w:name w:val="Знак Знак1 Знак Знак Знак Знак Знак Знак Знак Знак Знак Знак"/>
    <w:basedOn w:val="Normal"/>
    <w:autoRedefine/>
    <w:rsid w:val="000E32A7"/>
    <w:pPr>
      <w:spacing w:after="160" w:line="240" w:lineRule="exact"/>
    </w:pPr>
    <w:rPr>
      <w:rFonts w:eastAsia="SimSun"/>
      <w:b/>
      <w:bCs/>
      <w:sz w:val="28"/>
      <w:szCs w:val="28"/>
      <w:lang w:val="en-US"/>
    </w:rPr>
  </w:style>
  <w:style w:type="paragraph" w:customStyle="1" w:styleId="font5">
    <w:name w:val="font5"/>
    <w:basedOn w:val="Normal"/>
    <w:rsid w:val="000E32A7"/>
    <w:pPr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font6">
    <w:name w:val="font6"/>
    <w:basedOn w:val="Normal"/>
    <w:rsid w:val="000E32A7"/>
    <w:pPr>
      <w:spacing w:before="100" w:beforeAutospacing="1" w:after="100" w:afterAutospacing="1"/>
    </w:pPr>
    <w:rPr>
      <w:color w:val="FF0000"/>
      <w:sz w:val="16"/>
      <w:szCs w:val="16"/>
      <w:lang w:eastAsia="ru-RU"/>
    </w:rPr>
  </w:style>
  <w:style w:type="paragraph" w:customStyle="1" w:styleId="xl25">
    <w:name w:val="xl25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26">
    <w:name w:val="xl26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7">
    <w:name w:val="xl27"/>
    <w:basedOn w:val="Normal"/>
    <w:rsid w:val="000E32A7"/>
    <w:pP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28">
    <w:name w:val="xl28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9">
    <w:name w:val="xl29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30">
    <w:name w:val="xl30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31">
    <w:name w:val="xl31"/>
    <w:basedOn w:val="Normal"/>
    <w:rsid w:val="000E32A7"/>
    <w:pPr>
      <w:spacing w:before="100" w:beforeAutospacing="1" w:after="100" w:afterAutospacing="1"/>
      <w:jc w:val="center"/>
    </w:pPr>
    <w:rPr>
      <w:b/>
      <w:bCs/>
      <w:szCs w:val="24"/>
      <w:lang w:eastAsia="ru-RU"/>
    </w:rPr>
  </w:style>
  <w:style w:type="paragraph" w:customStyle="1" w:styleId="xl32">
    <w:name w:val="xl32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33">
    <w:name w:val="xl33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  <w:lang w:eastAsia="ru-RU"/>
    </w:rPr>
  </w:style>
  <w:style w:type="paragraph" w:styleId="NormalWeb">
    <w:name w:val="Normal (Web)"/>
    <w:aliases w:val="Обычный (Web)"/>
    <w:basedOn w:val="Normal"/>
    <w:rsid w:val="000E32A7"/>
    <w:pPr>
      <w:spacing w:before="100" w:beforeAutospacing="1" w:after="100" w:afterAutospacing="1"/>
    </w:pPr>
    <w:rPr>
      <w:szCs w:val="24"/>
      <w:lang w:eastAsia="ru-RU"/>
    </w:rPr>
  </w:style>
  <w:style w:type="character" w:styleId="Strong">
    <w:name w:val="Strong"/>
    <w:uiPriority w:val="22"/>
    <w:qFormat/>
    <w:locked/>
    <w:rsid w:val="000E32A7"/>
    <w:rPr>
      <w:rFonts w:cs="Times New Roman"/>
      <w:b/>
      <w:bCs/>
    </w:rPr>
  </w:style>
  <w:style w:type="paragraph" w:styleId="BodyText">
    <w:name w:val="Body Text"/>
    <w:basedOn w:val="Normal"/>
    <w:link w:val="BodyTextChar"/>
    <w:rsid w:val="000E32A7"/>
    <w:pPr>
      <w:spacing w:after="120"/>
    </w:pPr>
    <w:rPr>
      <w:szCs w:val="24"/>
      <w:lang w:val="x-none" w:eastAsia="x-none"/>
    </w:rPr>
  </w:style>
  <w:style w:type="character" w:customStyle="1" w:styleId="BodyTextChar">
    <w:name w:val="Body Text Char"/>
    <w:link w:val="BodyText"/>
    <w:rsid w:val="000E32A7"/>
    <w:rPr>
      <w:rFonts w:eastAsia="Times New Roman"/>
      <w:sz w:val="24"/>
      <w:szCs w:val="24"/>
    </w:rPr>
  </w:style>
  <w:style w:type="paragraph" w:customStyle="1" w:styleId="Normal1">
    <w:name w:val="Normal1"/>
    <w:rsid w:val="000E32A7"/>
    <w:pPr>
      <w:spacing w:before="100" w:after="100"/>
    </w:pPr>
    <w:rPr>
      <w:rFonts w:eastAsia="Times New Roman"/>
      <w:sz w:val="24"/>
      <w:lang w:val="ru-RU" w:eastAsia="ru-RU"/>
    </w:rPr>
  </w:style>
  <w:style w:type="paragraph" w:customStyle="1" w:styleId="style57">
    <w:name w:val="style57"/>
    <w:basedOn w:val="Normal"/>
    <w:rsid w:val="000E32A7"/>
    <w:pPr>
      <w:spacing w:before="100" w:beforeAutospacing="1" w:after="100" w:afterAutospacing="1"/>
    </w:pPr>
    <w:rPr>
      <w:szCs w:val="24"/>
      <w:lang w:eastAsia="ru-RU"/>
    </w:rPr>
  </w:style>
  <w:style w:type="paragraph" w:styleId="BodyText2">
    <w:name w:val="Body Text 2"/>
    <w:basedOn w:val="Normal"/>
    <w:link w:val="BodyText2Char"/>
    <w:rsid w:val="000E32A7"/>
    <w:pPr>
      <w:spacing w:after="120" w:line="480" w:lineRule="auto"/>
    </w:pPr>
    <w:rPr>
      <w:szCs w:val="24"/>
      <w:lang w:val="x-none" w:eastAsia="x-none"/>
    </w:rPr>
  </w:style>
  <w:style w:type="character" w:customStyle="1" w:styleId="BodyText2Char">
    <w:name w:val="Body Text 2 Char"/>
    <w:link w:val="BodyText2"/>
    <w:rsid w:val="000E32A7"/>
    <w:rPr>
      <w:rFonts w:eastAsia="Times New Roman"/>
      <w:sz w:val="24"/>
      <w:szCs w:val="24"/>
    </w:rPr>
  </w:style>
  <w:style w:type="paragraph" w:styleId="Title">
    <w:name w:val="Title"/>
    <w:basedOn w:val="Normal"/>
    <w:link w:val="TitleChar"/>
    <w:qFormat/>
    <w:locked/>
    <w:rsid w:val="000E32A7"/>
    <w:pPr>
      <w:jc w:val="center"/>
    </w:pPr>
    <w:rPr>
      <w:rFonts w:ascii="Arial" w:hAnsi="Arial"/>
      <w:b/>
      <w:bCs/>
      <w:sz w:val="20"/>
      <w:szCs w:val="24"/>
      <w:lang w:val="x-none"/>
    </w:rPr>
  </w:style>
  <w:style w:type="character" w:customStyle="1" w:styleId="TitleChar">
    <w:name w:val="Title Char"/>
    <w:link w:val="Title"/>
    <w:rsid w:val="000E32A7"/>
    <w:rPr>
      <w:rFonts w:ascii="Arial" w:eastAsia="Times New Roman" w:hAnsi="Arial" w:cs="Arial"/>
      <w:b/>
      <w:bCs/>
      <w:szCs w:val="24"/>
      <w:lang w:eastAsia="en-US"/>
    </w:rPr>
  </w:style>
  <w:style w:type="paragraph" w:customStyle="1" w:styleId="14">
    <w:name w:val="Абзац списка1"/>
    <w:basedOn w:val="Normal"/>
    <w:qFormat/>
    <w:rsid w:val="000E32A7"/>
    <w:pPr>
      <w:spacing w:after="200" w:line="276" w:lineRule="auto"/>
      <w:ind w:left="720"/>
    </w:pPr>
    <w:rPr>
      <w:rFonts w:ascii="Calibri" w:eastAsia="Calibri" w:hAnsi="Calibri"/>
      <w:sz w:val="22"/>
      <w:lang w:eastAsia="ru-RU"/>
    </w:rPr>
  </w:style>
  <w:style w:type="character" w:styleId="PageNumber">
    <w:name w:val="page number"/>
    <w:uiPriority w:val="99"/>
    <w:rsid w:val="000E32A7"/>
  </w:style>
  <w:style w:type="paragraph" w:customStyle="1" w:styleId="15">
    <w:name w:val="Без интервала1"/>
    <w:rsid w:val="000E32A7"/>
    <w:rPr>
      <w:rFonts w:ascii="Calibri" w:eastAsia="Times New Roman" w:hAnsi="Calibri"/>
      <w:sz w:val="22"/>
      <w:szCs w:val="22"/>
      <w:lang w:val="ru-RU"/>
    </w:rPr>
  </w:style>
  <w:style w:type="paragraph" w:customStyle="1" w:styleId="BodyText215">
    <w:name w:val="Body Text 215"/>
    <w:basedOn w:val="Normal"/>
    <w:rsid w:val="000E32A7"/>
    <w:pPr>
      <w:tabs>
        <w:tab w:val="left" w:pos="284"/>
      </w:tabs>
      <w:suppressAutoHyphens/>
      <w:overflowPunct w:val="0"/>
      <w:autoSpaceDE w:val="0"/>
      <w:autoSpaceDN w:val="0"/>
      <w:adjustRightInd w:val="0"/>
      <w:spacing w:line="360" w:lineRule="auto"/>
      <w:ind w:left="284" w:firstLine="567"/>
      <w:jc w:val="both"/>
    </w:pPr>
    <w:rPr>
      <w:sz w:val="28"/>
      <w:szCs w:val="28"/>
      <w:lang w:eastAsia="ru-RU"/>
    </w:rPr>
  </w:style>
  <w:style w:type="character" w:customStyle="1" w:styleId="BodyTextIndentChar">
    <w:name w:val="Body Text Indent Char"/>
    <w:link w:val="BodyTextIndent"/>
    <w:locked/>
    <w:rsid w:val="000E32A7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0E32A7"/>
    <w:pPr>
      <w:spacing w:after="120"/>
      <w:ind w:left="283"/>
    </w:pPr>
    <w:rPr>
      <w:rFonts w:eastAsia="Calibri"/>
      <w:szCs w:val="24"/>
      <w:lang w:val="x-none" w:eastAsia="x-none"/>
    </w:rPr>
  </w:style>
  <w:style w:type="character" w:customStyle="1" w:styleId="16">
    <w:name w:val="Основной текст с отступом Знак1"/>
    <w:uiPriority w:val="99"/>
    <w:rsid w:val="000E32A7"/>
    <w:rPr>
      <w:rFonts w:eastAsia="Times New Roman"/>
      <w:sz w:val="24"/>
      <w:szCs w:val="22"/>
      <w:lang w:eastAsia="en-US"/>
    </w:rPr>
  </w:style>
  <w:style w:type="paragraph" w:customStyle="1" w:styleId="210">
    <w:name w:val="Основной текст с отступом 21"/>
    <w:basedOn w:val="Normal"/>
    <w:rsid w:val="000E32A7"/>
    <w:pPr>
      <w:widowControl w:val="0"/>
      <w:suppressAutoHyphens/>
      <w:ind w:left="7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9">
    <w:name w:val="Таблица шапка"/>
    <w:basedOn w:val="Normal"/>
    <w:rsid w:val="000E32A7"/>
    <w:pPr>
      <w:keepNext/>
      <w:spacing w:before="40" w:after="40"/>
      <w:ind w:left="57" w:right="57"/>
    </w:pPr>
    <w:rPr>
      <w:sz w:val="18"/>
      <w:szCs w:val="18"/>
      <w:lang w:eastAsia="ru-RU"/>
    </w:rPr>
  </w:style>
  <w:style w:type="character" w:customStyle="1" w:styleId="Anrede1IhrZeichen">
    <w:name w:val="Anrede1IhrZeichen"/>
    <w:rsid w:val="000E32A7"/>
    <w:rPr>
      <w:rFonts w:ascii="Arial" w:hAnsi="Arial"/>
      <w:sz w:val="22"/>
    </w:rPr>
  </w:style>
  <w:style w:type="paragraph" w:styleId="PlainText">
    <w:name w:val="Plain Text"/>
    <w:basedOn w:val="Normal"/>
    <w:link w:val="PlainTextChar"/>
    <w:rsid w:val="000E32A7"/>
    <w:rPr>
      <w:rFonts w:ascii="Courier New" w:hAnsi="Courier New"/>
      <w:noProof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0E32A7"/>
    <w:rPr>
      <w:rFonts w:ascii="Courier New" w:eastAsia="Times New Roman" w:hAnsi="Courier New"/>
      <w:noProof/>
    </w:rPr>
  </w:style>
  <w:style w:type="character" w:customStyle="1" w:styleId="FontStyle13">
    <w:name w:val="Font Style13"/>
    <w:rsid w:val="000E32A7"/>
    <w:rPr>
      <w:rFonts w:ascii="Times New Roman" w:hAnsi="Times New Roman" w:cs="Times New Roman"/>
      <w:sz w:val="26"/>
      <w:szCs w:val="26"/>
    </w:rPr>
  </w:style>
  <w:style w:type="character" w:customStyle="1" w:styleId="DocumentHeader1">
    <w:name w:val="Document Header1 Знак Знак"/>
    <w:locked/>
    <w:rsid w:val="000E32A7"/>
    <w:rPr>
      <w:b/>
      <w:bCs/>
      <w:sz w:val="24"/>
      <w:szCs w:val="24"/>
      <w:lang w:val="ru-RU" w:eastAsia="ru-RU" w:bidi="ar-SA"/>
    </w:rPr>
  </w:style>
  <w:style w:type="character" w:styleId="Hyperlink">
    <w:name w:val="Hyperlink"/>
    <w:unhideWhenUsed/>
    <w:rsid w:val="000E32A7"/>
    <w:rPr>
      <w:color w:val="0000FF"/>
      <w:u w:val="single"/>
    </w:rPr>
  </w:style>
  <w:style w:type="character" w:styleId="FollowedHyperlink">
    <w:name w:val="FollowedHyperlink"/>
    <w:unhideWhenUsed/>
    <w:rsid w:val="000E32A7"/>
    <w:rPr>
      <w:color w:val="800080"/>
      <w:u w:val="single"/>
    </w:rPr>
  </w:style>
  <w:style w:type="paragraph" w:customStyle="1" w:styleId="font7">
    <w:name w:val="font7"/>
    <w:basedOn w:val="Normal"/>
    <w:rsid w:val="000E32A7"/>
    <w:pP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8">
    <w:name w:val="font8"/>
    <w:basedOn w:val="Normal"/>
    <w:rsid w:val="000E32A7"/>
    <w:pPr>
      <w:spacing w:before="100" w:beforeAutospacing="1" w:after="100" w:afterAutospacing="1"/>
    </w:pPr>
    <w:rPr>
      <w:sz w:val="14"/>
      <w:szCs w:val="14"/>
      <w:lang w:eastAsia="ru-RU"/>
    </w:rPr>
  </w:style>
  <w:style w:type="paragraph" w:customStyle="1" w:styleId="font9">
    <w:name w:val="font9"/>
    <w:basedOn w:val="Normal"/>
    <w:rsid w:val="000E32A7"/>
    <w:pP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10">
    <w:name w:val="font10"/>
    <w:basedOn w:val="Normal"/>
    <w:rsid w:val="000E32A7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font11">
    <w:name w:val="font11"/>
    <w:basedOn w:val="Normal"/>
    <w:rsid w:val="000E32A7"/>
    <w:pPr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font12">
    <w:name w:val="font12"/>
    <w:basedOn w:val="Normal"/>
    <w:rsid w:val="000E32A7"/>
    <w:pPr>
      <w:spacing w:before="100" w:beforeAutospacing="1" w:after="100" w:afterAutospacing="1"/>
    </w:pPr>
    <w:rPr>
      <w:rFonts w:ascii="Symbol" w:hAnsi="Symbol"/>
      <w:color w:val="000000"/>
      <w:sz w:val="20"/>
      <w:szCs w:val="20"/>
      <w:lang w:eastAsia="ru-RU"/>
    </w:rPr>
  </w:style>
  <w:style w:type="paragraph" w:customStyle="1" w:styleId="font13">
    <w:name w:val="font13"/>
    <w:basedOn w:val="Normal"/>
    <w:rsid w:val="000E32A7"/>
    <w:pPr>
      <w:spacing w:before="100" w:beforeAutospacing="1" w:after="100" w:afterAutospacing="1"/>
    </w:pPr>
    <w:rPr>
      <w:b/>
      <w:bCs/>
      <w:color w:val="333333"/>
      <w:sz w:val="14"/>
      <w:szCs w:val="14"/>
      <w:lang w:eastAsia="ru-RU"/>
    </w:rPr>
  </w:style>
  <w:style w:type="paragraph" w:customStyle="1" w:styleId="font14">
    <w:name w:val="font14"/>
    <w:basedOn w:val="Normal"/>
    <w:rsid w:val="000E32A7"/>
    <w:pPr>
      <w:spacing w:before="100" w:beforeAutospacing="1" w:after="100" w:afterAutospacing="1"/>
    </w:pPr>
    <w:rPr>
      <w:b/>
      <w:bCs/>
      <w:color w:val="333333"/>
      <w:sz w:val="20"/>
      <w:szCs w:val="20"/>
      <w:lang w:eastAsia="ru-RU"/>
    </w:rPr>
  </w:style>
  <w:style w:type="paragraph" w:customStyle="1" w:styleId="font15">
    <w:name w:val="font15"/>
    <w:basedOn w:val="Normal"/>
    <w:rsid w:val="000E32A7"/>
    <w:pPr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font16">
    <w:name w:val="font16"/>
    <w:basedOn w:val="Normal"/>
    <w:rsid w:val="000E32A7"/>
    <w:pPr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font17">
    <w:name w:val="font17"/>
    <w:basedOn w:val="Normal"/>
    <w:rsid w:val="000E32A7"/>
    <w:pPr>
      <w:spacing w:before="100" w:beforeAutospacing="1" w:after="100" w:afterAutospacing="1"/>
    </w:pPr>
    <w:rPr>
      <w:b/>
      <w:bCs/>
      <w:color w:val="333333"/>
      <w:sz w:val="28"/>
      <w:szCs w:val="28"/>
      <w:lang w:eastAsia="ru-RU"/>
    </w:rPr>
  </w:style>
  <w:style w:type="paragraph" w:customStyle="1" w:styleId="font18">
    <w:name w:val="font18"/>
    <w:basedOn w:val="Normal"/>
    <w:rsid w:val="000E32A7"/>
    <w:pPr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font19">
    <w:name w:val="font19"/>
    <w:basedOn w:val="Normal"/>
    <w:rsid w:val="000E32A7"/>
    <w:pPr>
      <w:spacing w:before="100" w:beforeAutospacing="1" w:after="100" w:afterAutospacing="1"/>
    </w:pPr>
    <w:rPr>
      <w:sz w:val="22"/>
      <w:lang w:eastAsia="ru-RU"/>
    </w:rPr>
  </w:style>
  <w:style w:type="paragraph" w:customStyle="1" w:styleId="font20">
    <w:name w:val="font20"/>
    <w:basedOn w:val="Normal"/>
    <w:rsid w:val="000E32A7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font21">
    <w:name w:val="font21"/>
    <w:basedOn w:val="Normal"/>
    <w:rsid w:val="000E32A7"/>
    <w:pPr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4">
    <w:name w:val="xl64"/>
    <w:basedOn w:val="Normal"/>
    <w:rsid w:val="000E32A7"/>
    <w:pPr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65">
    <w:name w:val="xl65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66">
    <w:name w:val="xl66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Normal"/>
    <w:rsid w:val="000E32A7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68">
    <w:name w:val="xl68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0">
    <w:name w:val="xl70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71">
    <w:name w:val="xl71"/>
    <w:basedOn w:val="Normal"/>
    <w:rsid w:val="000E32A7"/>
    <w:pP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72">
    <w:name w:val="xl72"/>
    <w:basedOn w:val="Normal"/>
    <w:rsid w:val="000E32A7"/>
    <w:pPr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3">
    <w:name w:val="xl73"/>
    <w:basedOn w:val="Normal"/>
    <w:rsid w:val="000E32A7"/>
    <w:pPr>
      <w:spacing w:before="100" w:beforeAutospacing="1" w:after="100" w:afterAutospacing="1"/>
      <w:textAlignment w:val="top"/>
    </w:pPr>
    <w:rPr>
      <w:b/>
      <w:bCs/>
      <w:szCs w:val="24"/>
      <w:lang w:eastAsia="ru-RU"/>
    </w:rPr>
  </w:style>
  <w:style w:type="paragraph" w:customStyle="1" w:styleId="xl74">
    <w:name w:val="xl74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75">
    <w:name w:val="xl75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76">
    <w:name w:val="xl76"/>
    <w:basedOn w:val="Normal"/>
    <w:rsid w:val="000E32A7"/>
    <w:pP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77">
    <w:name w:val="xl77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78">
    <w:name w:val="xl78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79">
    <w:name w:val="xl79"/>
    <w:basedOn w:val="Normal"/>
    <w:rsid w:val="000E32A7"/>
    <w:pP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80">
    <w:name w:val="xl80"/>
    <w:basedOn w:val="Normal"/>
    <w:rsid w:val="000E32A7"/>
    <w:pP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81">
    <w:name w:val="xl81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Normal"/>
    <w:rsid w:val="000E32A7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xl83">
    <w:name w:val="xl83"/>
    <w:basedOn w:val="Normal"/>
    <w:rsid w:val="000E32A7"/>
    <w:pPr>
      <w:spacing w:before="100" w:beforeAutospacing="1" w:after="100" w:afterAutospacing="1"/>
      <w:jc w:val="center"/>
    </w:pPr>
    <w:rPr>
      <w:b/>
      <w:bCs/>
      <w:color w:val="333333"/>
      <w:sz w:val="28"/>
      <w:szCs w:val="28"/>
      <w:lang w:eastAsia="ru-RU"/>
    </w:rPr>
  </w:style>
  <w:style w:type="paragraph" w:customStyle="1" w:styleId="xl84">
    <w:name w:val="xl84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ru-RU"/>
    </w:rPr>
  </w:style>
  <w:style w:type="paragraph" w:customStyle="1" w:styleId="xl85">
    <w:name w:val="xl85"/>
    <w:basedOn w:val="Normal"/>
    <w:rsid w:val="000E32A7"/>
    <w:pPr>
      <w:spacing w:before="100" w:beforeAutospacing="1" w:after="100" w:afterAutospacing="1"/>
      <w:jc w:val="both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Normal"/>
    <w:rsid w:val="000E32A7"/>
    <w:pPr>
      <w:spacing w:before="100" w:beforeAutospacing="1" w:after="100" w:afterAutospacing="1"/>
      <w:jc w:val="center"/>
      <w:textAlignment w:val="top"/>
    </w:pPr>
    <w:rPr>
      <w:b/>
      <w:bCs/>
      <w:szCs w:val="24"/>
      <w:lang w:eastAsia="ru-RU"/>
    </w:rPr>
  </w:style>
  <w:style w:type="paragraph" w:customStyle="1" w:styleId="xl87">
    <w:name w:val="xl87"/>
    <w:basedOn w:val="Normal"/>
    <w:rsid w:val="000E32A7"/>
    <w:pPr>
      <w:spacing w:before="100" w:beforeAutospacing="1" w:after="100" w:afterAutospacing="1"/>
      <w:jc w:val="center"/>
      <w:textAlignment w:val="top"/>
    </w:pPr>
    <w:rPr>
      <w:b/>
      <w:bCs/>
      <w:szCs w:val="24"/>
      <w:u w:val="single"/>
      <w:lang w:eastAsia="ru-RU"/>
    </w:rPr>
  </w:style>
  <w:style w:type="paragraph" w:customStyle="1" w:styleId="xl88">
    <w:name w:val="xl88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89">
    <w:name w:val="xl89"/>
    <w:basedOn w:val="Normal"/>
    <w:rsid w:val="000E32A7"/>
    <w:pPr>
      <w:spacing w:before="100" w:beforeAutospacing="1" w:after="100" w:afterAutospacing="1"/>
      <w:jc w:val="center"/>
      <w:textAlignment w:val="top"/>
    </w:pPr>
    <w:rPr>
      <w:b/>
      <w:bCs/>
      <w:color w:val="333333"/>
      <w:sz w:val="28"/>
      <w:szCs w:val="28"/>
      <w:lang w:eastAsia="ru-RU"/>
    </w:rPr>
  </w:style>
  <w:style w:type="paragraph" w:customStyle="1" w:styleId="xl90">
    <w:name w:val="xl90"/>
    <w:basedOn w:val="Normal"/>
    <w:rsid w:val="000E32A7"/>
    <w:pPr>
      <w:spacing w:before="100" w:beforeAutospacing="1" w:after="100" w:afterAutospacing="1"/>
      <w:textAlignment w:val="top"/>
    </w:pPr>
    <w:rPr>
      <w:b/>
      <w:bCs/>
      <w:sz w:val="28"/>
      <w:szCs w:val="28"/>
      <w:lang w:eastAsia="ru-RU"/>
    </w:rPr>
  </w:style>
  <w:style w:type="paragraph" w:customStyle="1" w:styleId="xl91">
    <w:name w:val="xl91"/>
    <w:basedOn w:val="Normal"/>
    <w:rsid w:val="000E32A7"/>
    <w:pPr>
      <w:shd w:val="clear" w:color="000000" w:fill="FFFFFF"/>
      <w:spacing w:before="100" w:beforeAutospacing="1" w:after="100" w:afterAutospacing="1"/>
    </w:pPr>
    <w:rPr>
      <w:szCs w:val="24"/>
      <w:lang w:eastAsia="ru-RU"/>
    </w:rPr>
  </w:style>
  <w:style w:type="paragraph" w:customStyle="1" w:styleId="xl92">
    <w:name w:val="xl92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  <w:lang w:eastAsia="ru-RU"/>
    </w:rPr>
  </w:style>
  <w:style w:type="paragraph" w:customStyle="1" w:styleId="xl93">
    <w:name w:val="xl93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94">
    <w:name w:val="xl94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95">
    <w:name w:val="xl95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6">
    <w:name w:val="xl96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97">
    <w:name w:val="xl97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8">
    <w:name w:val="xl98"/>
    <w:basedOn w:val="Normal"/>
    <w:rsid w:val="000E32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99">
    <w:name w:val="xl99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00">
    <w:name w:val="xl100"/>
    <w:basedOn w:val="Normal"/>
    <w:rsid w:val="000E32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01">
    <w:name w:val="xl101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  <w:lang w:eastAsia="ru-RU"/>
    </w:rPr>
  </w:style>
  <w:style w:type="paragraph" w:customStyle="1" w:styleId="xl102">
    <w:name w:val="xl102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  <w:lang w:eastAsia="ru-RU"/>
    </w:rPr>
  </w:style>
  <w:style w:type="paragraph" w:customStyle="1" w:styleId="xl103">
    <w:name w:val="xl103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  <w:lang w:eastAsia="ru-RU"/>
    </w:rPr>
  </w:style>
  <w:style w:type="paragraph" w:customStyle="1" w:styleId="xl104">
    <w:name w:val="xl104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  <w:lang w:eastAsia="ru-RU"/>
    </w:rPr>
  </w:style>
  <w:style w:type="paragraph" w:customStyle="1" w:styleId="xl105">
    <w:name w:val="xl105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6">
    <w:name w:val="xl106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7">
    <w:name w:val="xl107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8">
    <w:name w:val="xl108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  <w:lang w:eastAsia="ru-RU"/>
    </w:rPr>
  </w:style>
  <w:style w:type="paragraph" w:customStyle="1" w:styleId="xl109">
    <w:name w:val="xl109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  <w:lang w:eastAsia="ru-RU"/>
    </w:rPr>
  </w:style>
  <w:style w:type="paragraph" w:customStyle="1" w:styleId="xl110">
    <w:name w:val="xl110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  <w:lang w:eastAsia="ru-RU"/>
    </w:rPr>
  </w:style>
  <w:style w:type="paragraph" w:customStyle="1" w:styleId="xl111">
    <w:name w:val="xl111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ru-RU"/>
    </w:rPr>
  </w:style>
  <w:style w:type="paragraph" w:customStyle="1" w:styleId="xl112">
    <w:name w:val="xl112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113">
    <w:name w:val="xl113"/>
    <w:basedOn w:val="Normal"/>
    <w:rsid w:val="000E32A7"/>
    <w:pPr>
      <w:spacing w:before="100" w:beforeAutospacing="1" w:after="100" w:afterAutospacing="1"/>
      <w:ind w:firstLineChars="700" w:firstLine="700"/>
      <w:textAlignment w:val="top"/>
    </w:pPr>
    <w:rPr>
      <w:sz w:val="20"/>
      <w:szCs w:val="20"/>
      <w:lang w:eastAsia="ru-RU"/>
    </w:rPr>
  </w:style>
  <w:style w:type="paragraph" w:customStyle="1" w:styleId="xl114">
    <w:name w:val="xl114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15">
    <w:name w:val="xl115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116">
    <w:name w:val="xl116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117">
    <w:name w:val="xl117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118">
    <w:name w:val="xl118"/>
    <w:basedOn w:val="Normal"/>
    <w:rsid w:val="000E32A7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500" w:firstLine="500"/>
      <w:textAlignment w:val="top"/>
    </w:pPr>
    <w:rPr>
      <w:sz w:val="20"/>
      <w:szCs w:val="20"/>
      <w:lang w:eastAsia="ru-RU"/>
    </w:rPr>
  </w:style>
  <w:style w:type="paragraph" w:customStyle="1" w:styleId="xl119">
    <w:name w:val="xl119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500" w:firstLine="500"/>
      <w:textAlignment w:val="top"/>
    </w:pPr>
    <w:rPr>
      <w:sz w:val="20"/>
      <w:szCs w:val="20"/>
      <w:lang w:eastAsia="ru-RU"/>
    </w:rPr>
  </w:style>
  <w:style w:type="paragraph" w:customStyle="1" w:styleId="xl120">
    <w:name w:val="xl120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500"/>
      <w:textAlignment w:val="top"/>
    </w:pPr>
    <w:rPr>
      <w:sz w:val="20"/>
      <w:szCs w:val="20"/>
      <w:lang w:eastAsia="ru-RU"/>
    </w:rPr>
  </w:style>
  <w:style w:type="paragraph" w:customStyle="1" w:styleId="xl121">
    <w:name w:val="xl121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Cs w:val="24"/>
      <w:lang w:eastAsia="ru-RU"/>
    </w:rPr>
  </w:style>
  <w:style w:type="paragraph" w:customStyle="1" w:styleId="xl122">
    <w:name w:val="xl122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Cs w:val="24"/>
      <w:lang w:eastAsia="ru-RU"/>
    </w:rPr>
  </w:style>
  <w:style w:type="paragraph" w:customStyle="1" w:styleId="xl123">
    <w:name w:val="xl123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Cs w:val="24"/>
      <w:lang w:eastAsia="ru-RU"/>
    </w:rPr>
  </w:style>
  <w:style w:type="paragraph" w:customStyle="1" w:styleId="xl124">
    <w:name w:val="xl124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Symbol" w:hAnsi="Symbol"/>
      <w:sz w:val="20"/>
      <w:szCs w:val="20"/>
      <w:lang w:eastAsia="ru-RU"/>
    </w:rPr>
  </w:style>
  <w:style w:type="paragraph" w:customStyle="1" w:styleId="xl125">
    <w:name w:val="xl125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Symbol" w:hAnsi="Symbol"/>
      <w:sz w:val="20"/>
      <w:szCs w:val="20"/>
      <w:lang w:eastAsia="ru-RU"/>
    </w:rPr>
  </w:style>
  <w:style w:type="paragraph" w:customStyle="1" w:styleId="xl126">
    <w:name w:val="xl126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Symbol" w:hAnsi="Symbol"/>
      <w:sz w:val="20"/>
      <w:szCs w:val="20"/>
      <w:lang w:eastAsia="ru-RU"/>
    </w:rPr>
  </w:style>
  <w:style w:type="paragraph" w:customStyle="1" w:styleId="xl127">
    <w:name w:val="xl127"/>
    <w:basedOn w:val="Normal"/>
    <w:rsid w:val="000E32A7"/>
    <w:pPr>
      <w:spacing w:before="100" w:beforeAutospacing="1" w:after="100" w:afterAutospacing="1"/>
      <w:ind w:firstLineChars="500" w:firstLine="500"/>
      <w:textAlignment w:val="top"/>
    </w:pPr>
    <w:rPr>
      <w:rFonts w:ascii="Symbol" w:hAnsi="Symbol"/>
      <w:sz w:val="20"/>
      <w:szCs w:val="20"/>
      <w:lang w:eastAsia="ru-RU"/>
    </w:rPr>
  </w:style>
  <w:style w:type="paragraph" w:customStyle="1" w:styleId="xl128">
    <w:name w:val="xl128"/>
    <w:basedOn w:val="Normal"/>
    <w:rsid w:val="000E32A7"/>
    <w:pPr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129">
    <w:name w:val="xl129"/>
    <w:basedOn w:val="Normal"/>
    <w:rsid w:val="000E32A7"/>
    <w:pPr>
      <w:spacing w:before="100" w:beforeAutospacing="1" w:after="100" w:afterAutospacing="1"/>
      <w:textAlignment w:val="top"/>
    </w:pPr>
    <w:rPr>
      <w:rFonts w:ascii="Symbol" w:hAnsi="Symbol"/>
      <w:sz w:val="20"/>
      <w:szCs w:val="20"/>
      <w:lang w:eastAsia="ru-RU"/>
    </w:rPr>
  </w:style>
  <w:style w:type="paragraph" w:customStyle="1" w:styleId="xl130">
    <w:name w:val="xl130"/>
    <w:basedOn w:val="Normal"/>
    <w:rsid w:val="000E32A7"/>
    <w:pPr>
      <w:spacing w:before="100" w:beforeAutospacing="1" w:after="100" w:afterAutospacing="1"/>
      <w:jc w:val="both"/>
      <w:textAlignment w:val="top"/>
    </w:pPr>
    <w:rPr>
      <w:rFonts w:ascii="Symbol" w:hAnsi="Symbol"/>
      <w:sz w:val="20"/>
      <w:szCs w:val="20"/>
      <w:lang w:eastAsia="ru-RU"/>
    </w:rPr>
  </w:style>
  <w:style w:type="paragraph" w:customStyle="1" w:styleId="xl131">
    <w:name w:val="xl131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132">
    <w:name w:val="xl132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xl133">
    <w:name w:val="xl133"/>
    <w:basedOn w:val="Normal"/>
    <w:rsid w:val="000E32A7"/>
    <w:pPr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34">
    <w:name w:val="xl134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35">
    <w:name w:val="xl135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36">
    <w:name w:val="xl136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37">
    <w:name w:val="xl137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38">
    <w:name w:val="xl138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39">
    <w:name w:val="xl139"/>
    <w:basedOn w:val="Normal"/>
    <w:rsid w:val="000E32A7"/>
    <w:pPr>
      <w:spacing w:before="100" w:beforeAutospacing="1" w:after="100" w:afterAutospacing="1"/>
      <w:jc w:val="center"/>
      <w:textAlignment w:val="top"/>
    </w:pPr>
    <w:rPr>
      <w:b/>
      <w:bCs/>
      <w:color w:val="333333"/>
      <w:szCs w:val="24"/>
      <w:lang w:eastAsia="ru-RU"/>
    </w:rPr>
  </w:style>
  <w:style w:type="paragraph" w:customStyle="1" w:styleId="xl140">
    <w:name w:val="xl140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ru-RU"/>
    </w:rPr>
  </w:style>
  <w:style w:type="paragraph" w:customStyle="1" w:styleId="xl141">
    <w:name w:val="xl141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42">
    <w:name w:val="xl142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43">
    <w:name w:val="xl143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44">
    <w:name w:val="xl144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45">
    <w:name w:val="xl145"/>
    <w:basedOn w:val="Normal"/>
    <w:rsid w:val="000E32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46">
    <w:name w:val="xl146"/>
    <w:basedOn w:val="Normal"/>
    <w:rsid w:val="000E32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47">
    <w:name w:val="xl147"/>
    <w:basedOn w:val="Normal"/>
    <w:rsid w:val="000E32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48">
    <w:name w:val="xl148"/>
    <w:basedOn w:val="Normal"/>
    <w:rsid w:val="000E32A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149">
    <w:name w:val="xl149"/>
    <w:basedOn w:val="Normal"/>
    <w:rsid w:val="000E32A7"/>
    <w:pPr>
      <w:spacing w:before="100" w:beforeAutospacing="1" w:after="100" w:afterAutospacing="1"/>
      <w:jc w:val="center"/>
      <w:textAlignment w:val="top"/>
    </w:pPr>
    <w:rPr>
      <w:b/>
      <w:bCs/>
      <w:szCs w:val="24"/>
      <w:lang w:eastAsia="ru-RU"/>
    </w:rPr>
  </w:style>
  <w:style w:type="paragraph" w:customStyle="1" w:styleId="xl150">
    <w:name w:val="xl150"/>
    <w:basedOn w:val="Normal"/>
    <w:rsid w:val="000E32A7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  <w:u w:val="single"/>
      <w:lang w:eastAsia="ru-RU"/>
    </w:rPr>
  </w:style>
  <w:style w:type="paragraph" w:customStyle="1" w:styleId="xl151">
    <w:name w:val="xl151"/>
    <w:basedOn w:val="Normal"/>
    <w:rsid w:val="000E32A7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52">
    <w:name w:val="xl152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53">
    <w:name w:val="xl153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54">
    <w:name w:val="xl154"/>
    <w:basedOn w:val="Normal"/>
    <w:rsid w:val="000E32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155">
    <w:name w:val="xl155"/>
    <w:basedOn w:val="Normal"/>
    <w:rsid w:val="000E32A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156">
    <w:name w:val="xl156"/>
    <w:basedOn w:val="Normal"/>
    <w:rsid w:val="000E32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157">
    <w:name w:val="xl157"/>
    <w:basedOn w:val="Normal"/>
    <w:rsid w:val="000E32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158">
    <w:name w:val="xl158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159">
    <w:name w:val="xl159"/>
    <w:basedOn w:val="Normal"/>
    <w:rsid w:val="000E32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160">
    <w:name w:val="xl160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161">
    <w:name w:val="xl161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62">
    <w:name w:val="xl162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63">
    <w:name w:val="xl163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64">
    <w:name w:val="xl164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Cs w:val="24"/>
      <w:u w:val="single"/>
      <w:lang w:eastAsia="ru-RU"/>
    </w:rPr>
  </w:style>
  <w:style w:type="paragraph" w:customStyle="1" w:styleId="xl165">
    <w:name w:val="xl165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66">
    <w:name w:val="xl166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67">
    <w:name w:val="xl167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171">
    <w:name w:val="xl171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  <w:lang w:eastAsia="ru-RU"/>
    </w:rPr>
  </w:style>
  <w:style w:type="paragraph" w:customStyle="1" w:styleId="xl172">
    <w:name w:val="xl172"/>
    <w:basedOn w:val="Normal"/>
    <w:rsid w:val="000E32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173">
    <w:name w:val="xl173"/>
    <w:basedOn w:val="Normal"/>
    <w:rsid w:val="000E32A7"/>
    <w:pPr>
      <w:pBdr>
        <w:top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174">
    <w:name w:val="xl174"/>
    <w:basedOn w:val="Normal"/>
    <w:rsid w:val="000E32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175">
    <w:name w:val="xl175"/>
    <w:basedOn w:val="Normal"/>
    <w:rsid w:val="000E32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176">
    <w:name w:val="xl176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177">
    <w:name w:val="xl177"/>
    <w:basedOn w:val="Normal"/>
    <w:rsid w:val="000E32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178">
    <w:name w:val="xl178"/>
    <w:basedOn w:val="Normal"/>
    <w:rsid w:val="000E32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79">
    <w:name w:val="xl179"/>
    <w:basedOn w:val="Normal"/>
    <w:rsid w:val="000E32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80">
    <w:name w:val="xl180"/>
    <w:basedOn w:val="Normal"/>
    <w:rsid w:val="000E32A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81">
    <w:name w:val="xl181"/>
    <w:basedOn w:val="Normal"/>
    <w:rsid w:val="000E32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82">
    <w:name w:val="xl182"/>
    <w:basedOn w:val="Normal"/>
    <w:rsid w:val="000E32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83">
    <w:name w:val="xl183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84">
    <w:name w:val="xl184"/>
    <w:basedOn w:val="Normal"/>
    <w:rsid w:val="000E32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85">
    <w:name w:val="xl185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86">
    <w:name w:val="xl186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87">
    <w:name w:val="xl187"/>
    <w:basedOn w:val="Normal"/>
    <w:rsid w:val="000E32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88">
    <w:name w:val="xl188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89">
    <w:name w:val="xl189"/>
    <w:basedOn w:val="Normal"/>
    <w:rsid w:val="000E32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90">
    <w:name w:val="xl190"/>
    <w:basedOn w:val="Normal"/>
    <w:rsid w:val="000E32A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91">
    <w:name w:val="xl191"/>
    <w:basedOn w:val="Normal"/>
    <w:rsid w:val="000E32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92">
    <w:name w:val="xl192"/>
    <w:basedOn w:val="Normal"/>
    <w:rsid w:val="000E32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93">
    <w:name w:val="xl193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94">
    <w:name w:val="xl194"/>
    <w:basedOn w:val="Normal"/>
    <w:rsid w:val="000E32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95">
    <w:name w:val="xl195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196">
    <w:name w:val="xl196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197">
    <w:name w:val="xl197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198">
    <w:name w:val="xl198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99">
    <w:name w:val="xl199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200">
    <w:name w:val="xl200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201">
    <w:name w:val="xl201"/>
    <w:basedOn w:val="Normal"/>
    <w:rsid w:val="000E32A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  <w:color w:val="333333"/>
      <w:sz w:val="20"/>
      <w:szCs w:val="20"/>
      <w:lang w:eastAsia="ru-RU"/>
    </w:rPr>
  </w:style>
  <w:style w:type="paragraph" w:customStyle="1" w:styleId="xl202">
    <w:name w:val="xl202"/>
    <w:basedOn w:val="Normal"/>
    <w:rsid w:val="000E32A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eastAsia="ru-RU"/>
    </w:rPr>
  </w:style>
  <w:style w:type="paragraph" w:customStyle="1" w:styleId="xl203">
    <w:name w:val="xl203"/>
    <w:basedOn w:val="Normal"/>
    <w:rsid w:val="000E32A7"/>
    <w:pPr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204">
    <w:name w:val="xl204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xl205">
    <w:name w:val="xl205"/>
    <w:basedOn w:val="Normal"/>
    <w:rsid w:val="000E32A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06">
    <w:name w:val="xl206"/>
    <w:basedOn w:val="Normal"/>
    <w:rsid w:val="000E32A7"/>
    <w:pP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07">
    <w:name w:val="xl207"/>
    <w:basedOn w:val="Normal"/>
    <w:rsid w:val="000E32A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08">
    <w:name w:val="xl208"/>
    <w:basedOn w:val="Normal"/>
    <w:rsid w:val="000E32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09">
    <w:name w:val="xl209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10">
    <w:name w:val="xl210"/>
    <w:basedOn w:val="Normal"/>
    <w:rsid w:val="000E32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11">
    <w:name w:val="xl211"/>
    <w:basedOn w:val="Normal"/>
    <w:rsid w:val="000E32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212">
    <w:name w:val="xl212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13">
    <w:name w:val="xl213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214">
    <w:name w:val="xl214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15">
    <w:name w:val="xl215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Cs w:val="24"/>
      <w:lang w:eastAsia="ru-RU"/>
    </w:rPr>
  </w:style>
  <w:style w:type="paragraph" w:customStyle="1" w:styleId="xl216">
    <w:name w:val="xl216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17">
    <w:name w:val="xl217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18">
    <w:name w:val="xl218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219">
    <w:name w:val="xl219"/>
    <w:basedOn w:val="Normal"/>
    <w:rsid w:val="000E32A7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220">
    <w:name w:val="xl220"/>
    <w:basedOn w:val="Normal"/>
    <w:rsid w:val="000E32A7"/>
    <w:pPr>
      <w:spacing w:before="100" w:beforeAutospacing="1" w:after="100" w:afterAutospacing="1"/>
      <w:jc w:val="both"/>
      <w:textAlignment w:val="top"/>
    </w:pPr>
    <w:rPr>
      <w:szCs w:val="24"/>
      <w:lang w:eastAsia="ru-RU"/>
    </w:rPr>
  </w:style>
  <w:style w:type="paragraph" w:customStyle="1" w:styleId="xl221">
    <w:name w:val="xl221"/>
    <w:basedOn w:val="Normal"/>
    <w:rsid w:val="000E32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222">
    <w:name w:val="xl222"/>
    <w:basedOn w:val="Normal"/>
    <w:rsid w:val="000E32A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223">
    <w:name w:val="xl223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224">
    <w:name w:val="xl224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225">
    <w:name w:val="xl225"/>
    <w:basedOn w:val="Normal"/>
    <w:rsid w:val="000E32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226">
    <w:name w:val="xl226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227">
    <w:name w:val="xl227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8">
    <w:name w:val="xl228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229">
    <w:name w:val="xl229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30">
    <w:name w:val="xl230"/>
    <w:basedOn w:val="Normal"/>
    <w:rsid w:val="000E32A7"/>
    <w:pPr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231">
    <w:name w:val="xl231"/>
    <w:basedOn w:val="Normal"/>
    <w:rsid w:val="000E32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32">
    <w:name w:val="xl232"/>
    <w:basedOn w:val="Normal"/>
    <w:rsid w:val="000E32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33">
    <w:name w:val="xl233"/>
    <w:basedOn w:val="Normal"/>
    <w:rsid w:val="000E32A7"/>
    <w:pPr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234">
    <w:name w:val="xl234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ru-RU"/>
    </w:rPr>
  </w:style>
  <w:style w:type="paragraph" w:customStyle="1" w:styleId="xl235">
    <w:name w:val="xl235"/>
    <w:basedOn w:val="Normal"/>
    <w:rsid w:val="000E32A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36">
    <w:name w:val="xl236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mbol" w:hAnsi="Symbol"/>
      <w:sz w:val="20"/>
      <w:szCs w:val="20"/>
      <w:lang w:eastAsia="ru-RU"/>
    </w:rPr>
  </w:style>
  <w:style w:type="paragraph" w:customStyle="1" w:styleId="xl237">
    <w:name w:val="xl237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hAnsi="Symbol"/>
      <w:sz w:val="20"/>
      <w:szCs w:val="20"/>
      <w:lang w:eastAsia="ru-RU"/>
    </w:rPr>
  </w:style>
  <w:style w:type="paragraph" w:customStyle="1" w:styleId="xl238">
    <w:name w:val="xl238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39">
    <w:name w:val="xl239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0">
    <w:name w:val="xl240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1">
    <w:name w:val="xl241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2">
    <w:name w:val="xl242"/>
    <w:basedOn w:val="Normal"/>
    <w:rsid w:val="000E32A7"/>
    <w:pPr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243">
    <w:name w:val="xl243"/>
    <w:basedOn w:val="Normal"/>
    <w:rsid w:val="000E32A7"/>
    <w:pPr>
      <w:spacing w:before="100" w:beforeAutospacing="1" w:after="100" w:afterAutospacing="1"/>
      <w:textAlignment w:val="top"/>
    </w:pPr>
    <w:rPr>
      <w:b/>
      <w:bCs/>
      <w:szCs w:val="24"/>
      <w:lang w:eastAsia="ru-RU"/>
    </w:rPr>
  </w:style>
  <w:style w:type="paragraph" w:customStyle="1" w:styleId="xl244">
    <w:name w:val="xl244"/>
    <w:basedOn w:val="Normal"/>
    <w:rsid w:val="000E32A7"/>
    <w:pPr>
      <w:spacing w:before="100" w:beforeAutospacing="1" w:after="100" w:afterAutospacing="1"/>
      <w:textAlignment w:val="top"/>
    </w:pPr>
    <w:rPr>
      <w:b/>
      <w:bCs/>
      <w:szCs w:val="24"/>
      <w:lang w:eastAsia="ru-RU"/>
    </w:rPr>
  </w:style>
  <w:style w:type="paragraph" w:customStyle="1" w:styleId="xl245">
    <w:name w:val="xl245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6">
    <w:name w:val="xl246"/>
    <w:basedOn w:val="Normal"/>
    <w:rsid w:val="000E32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7">
    <w:name w:val="xl247"/>
    <w:basedOn w:val="Normal"/>
    <w:rsid w:val="000E32A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8">
    <w:name w:val="xl248"/>
    <w:basedOn w:val="Normal"/>
    <w:rsid w:val="000E32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9">
    <w:name w:val="xl249"/>
    <w:basedOn w:val="Normal"/>
    <w:rsid w:val="000E32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50">
    <w:name w:val="xl250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51">
    <w:name w:val="xl251"/>
    <w:basedOn w:val="Normal"/>
    <w:rsid w:val="000E32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52">
    <w:name w:val="xl252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53">
    <w:name w:val="xl253"/>
    <w:basedOn w:val="Normal"/>
    <w:rsid w:val="000E32A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54">
    <w:name w:val="xl254"/>
    <w:basedOn w:val="Normal"/>
    <w:rsid w:val="000E32A7"/>
    <w:pP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55">
    <w:name w:val="xl255"/>
    <w:basedOn w:val="Normal"/>
    <w:rsid w:val="000E32A7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56">
    <w:name w:val="xl256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57">
    <w:name w:val="xl257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258">
    <w:name w:val="xl258"/>
    <w:basedOn w:val="Normal"/>
    <w:rsid w:val="000E32A7"/>
    <w:pP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259">
    <w:name w:val="xl259"/>
    <w:basedOn w:val="Normal"/>
    <w:rsid w:val="000E32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60">
    <w:name w:val="xl260"/>
    <w:basedOn w:val="Normal"/>
    <w:rsid w:val="000E32A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61">
    <w:name w:val="xl261"/>
    <w:basedOn w:val="Normal"/>
    <w:rsid w:val="000E32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62">
    <w:name w:val="xl262"/>
    <w:basedOn w:val="Normal"/>
    <w:rsid w:val="000E32A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63">
    <w:name w:val="xl263"/>
    <w:basedOn w:val="Normal"/>
    <w:rsid w:val="000E32A7"/>
    <w:pP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64">
    <w:name w:val="xl264"/>
    <w:basedOn w:val="Normal"/>
    <w:rsid w:val="000E32A7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65">
    <w:name w:val="xl265"/>
    <w:basedOn w:val="Normal"/>
    <w:rsid w:val="000E32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66">
    <w:name w:val="xl266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67">
    <w:name w:val="xl267"/>
    <w:basedOn w:val="Normal"/>
    <w:rsid w:val="000E32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68">
    <w:name w:val="xl268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269">
    <w:name w:val="xl269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270">
    <w:name w:val="xl270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271">
    <w:name w:val="xl271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  <w:lang w:eastAsia="ru-RU"/>
    </w:rPr>
  </w:style>
  <w:style w:type="paragraph" w:customStyle="1" w:styleId="xl272">
    <w:name w:val="xl272"/>
    <w:basedOn w:val="Normal"/>
    <w:rsid w:val="000E32A7"/>
    <w:pPr>
      <w:spacing w:before="100" w:beforeAutospacing="1" w:after="100" w:afterAutospacing="1"/>
      <w:jc w:val="both"/>
      <w:textAlignment w:val="top"/>
    </w:pPr>
    <w:rPr>
      <w:b/>
      <w:bCs/>
      <w:szCs w:val="24"/>
      <w:lang w:eastAsia="ru-RU"/>
    </w:rPr>
  </w:style>
  <w:style w:type="paragraph" w:customStyle="1" w:styleId="xl273">
    <w:name w:val="xl273"/>
    <w:basedOn w:val="Normal"/>
    <w:rsid w:val="000E32A7"/>
    <w:pPr>
      <w:spacing w:before="100" w:beforeAutospacing="1" w:after="100" w:afterAutospacing="1"/>
      <w:jc w:val="both"/>
    </w:pPr>
    <w:rPr>
      <w:sz w:val="20"/>
      <w:szCs w:val="20"/>
      <w:lang w:eastAsia="ru-RU"/>
    </w:rPr>
  </w:style>
  <w:style w:type="paragraph" w:customStyle="1" w:styleId="xl274">
    <w:name w:val="xl274"/>
    <w:basedOn w:val="Normal"/>
    <w:rsid w:val="000E32A7"/>
    <w:pPr>
      <w:spacing w:before="100" w:beforeAutospacing="1" w:after="100" w:afterAutospacing="1"/>
      <w:jc w:val="both"/>
    </w:pPr>
    <w:rPr>
      <w:b/>
      <w:bCs/>
      <w:szCs w:val="24"/>
      <w:lang w:eastAsia="ru-RU"/>
    </w:rPr>
  </w:style>
  <w:style w:type="paragraph" w:customStyle="1" w:styleId="xl275">
    <w:name w:val="xl275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333333"/>
      <w:szCs w:val="24"/>
      <w:lang w:eastAsia="ru-RU"/>
    </w:rPr>
  </w:style>
  <w:style w:type="paragraph" w:customStyle="1" w:styleId="xl276">
    <w:name w:val="xl276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333333"/>
      <w:szCs w:val="24"/>
      <w:lang w:eastAsia="ru-RU"/>
    </w:rPr>
  </w:style>
  <w:style w:type="paragraph" w:customStyle="1" w:styleId="xl277">
    <w:name w:val="xl277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333333"/>
      <w:szCs w:val="24"/>
      <w:lang w:eastAsia="ru-RU"/>
    </w:rPr>
  </w:style>
  <w:style w:type="paragraph" w:customStyle="1" w:styleId="xl278">
    <w:name w:val="xl278"/>
    <w:basedOn w:val="Normal"/>
    <w:rsid w:val="000E32A7"/>
    <w:pP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279">
    <w:name w:val="xl279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ru-RU"/>
    </w:rPr>
  </w:style>
  <w:style w:type="paragraph" w:customStyle="1" w:styleId="xl280">
    <w:name w:val="xl280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281">
    <w:name w:val="xl281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  <w:lang w:eastAsia="ru-RU"/>
    </w:rPr>
  </w:style>
  <w:style w:type="paragraph" w:customStyle="1" w:styleId="xl282">
    <w:name w:val="xl282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283">
    <w:name w:val="xl283"/>
    <w:basedOn w:val="Normal"/>
    <w:rsid w:val="000E32A7"/>
    <w:pPr>
      <w:spacing w:before="100" w:beforeAutospacing="1" w:after="100" w:afterAutospacing="1"/>
      <w:jc w:val="center"/>
    </w:pPr>
    <w:rPr>
      <w:b/>
      <w:bCs/>
      <w:sz w:val="28"/>
      <w:szCs w:val="28"/>
      <w:u w:val="single"/>
      <w:lang w:eastAsia="ru-RU"/>
    </w:rPr>
  </w:style>
  <w:style w:type="paragraph" w:customStyle="1" w:styleId="xl284">
    <w:name w:val="xl284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85">
    <w:name w:val="xl285"/>
    <w:basedOn w:val="Normal"/>
    <w:rsid w:val="000E32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286">
    <w:name w:val="xl286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87">
    <w:name w:val="xl287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88">
    <w:name w:val="xl288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89">
    <w:name w:val="xl289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0">
    <w:name w:val="xl290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character" w:customStyle="1" w:styleId="aa">
    <w:name w:val="Знак Знак"/>
    <w:rsid w:val="000E32A7"/>
    <w:rPr>
      <w:sz w:val="24"/>
      <w:szCs w:val="24"/>
    </w:rPr>
  </w:style>
  <w:style w:type="paragraph" w:customStyle="1" w:styleId="17">
    <w:name w:val="РћР±С‹С‡РЅС‹Р№1"/>
    <w:rsid w:val="000E32A7"/>
    <w:pPr>
      <w:widowControl w:val="0"/>
      <w:suppressAutoHyphens/>
      <w:autoSpaceDE w:val="0"/>
      <w:autoSpaceDN w:val="0"/>
      <w:adjustRightInd w:val="0"/>
    </w:pPr>
    <w:rPr>
      <w:rFonts w:eastAsia="Times New Roman"/>
      <w:sz w:val="24"/>
      <w:szCs w:val="24"/>
      <w:lang w:val="ru-RU" w:eastAsia="ru-RU"/>
    </w:rPr>
  </w:style>
  <w:style w:type="paragraph" w:customStyle="1" w:styleId="ab">
    <w:name w:val="Знак Знак Знак Знак Знак Знак Знак Знак Знак Знак Знак"/>
    <w:basedOn w:val="Normal"/>
    <w:autoRedefine/>
    <w:rsid w:val="000E32A7"/>
    <w:pPr>
      <w:spacing w:after="160" w:line="240" w:lineRule="exact"/>
    </w:pPr>
    <w:rPr>
      <w:sz w:val="28"/>
      <w:szCs w:val="20"/>
      <w:lang w:val="en-US"/>
    </w:rPr>
  </w:style>
  <w:style w:type="paragraph" w:customStyle="1" w:styleId="18">
    <w:name w:val="Текст блока1"/>
    <w:basedOn w:val="Normal"/>
    <w:rsid w:val="000E32A7"/>
    <w:pPr>
      <w:overflowPunct w:val="0"/>
      <w:autoSpaceDE w:val="0"/>
      <w:autoSpaceDN w:val="0"/>
      <w:adjustRightInd w:val="0"/>
      <w:ind w:left="284" w:right="284" w:firstLine="567"/>
      <w:jc w:val="both"/>
      <w:textAlignment w:val="baseline"/>
    </w:pPr>
    <w:rPr>
      <w:szCs w:val="20"/>
      <w:lang w:eastAsia="ru-RU"/>
    </w:rPr>
  </w:style>
  <w:style w:type="paragraph" w:customStyle="1" w:styleId="NormalTab">
    <w:name w:val="Normal+Tab"/>
    <w:basedOn w:val="Normal"/>
    <w:rsid w:val="000E32A7"/>
    <w:pPr>
      <w:tabs>
        <w:tab w:val="left" w:pos="6691"/>
      </w:tabs>
    </w:pPr>
    <w:rPr>
      <w:rFonts w:ascii="Univers (W1)" w:hAnsi="Univers (W1)"/>
      <w:sz w:val="20"/>
      <w:szCs w:val="20"/>
      <w:lang w:val="en-US" w:eastAsia="ru-RU"/>
    </w:rPr>
  </w:style>
  <w:style w:type="character" w:customStyle="1" w:styleId="8">
    <w:name w:val="Знак Знак8"/>
    <w:rsid w:val="000E32A7"/>
    <w:rPr>
      <w:sz w:val="24"/>
      <w:szCs w:val="24"/>
      <w:lang w:val="ru-RU" w:eastAsia="ar-SA" w:bidi="ar-SA"/>
    </w:rPr>
  </w:style>
  <w:style w:type="character" w:customStyle="1" w:styleId="FontStyle12">
    <w:name w:val="Font Style12"/>
    <w:rsid w:val="000E32A7"/>
    <w:rPr>
      <w:rFonts w:ascii="Times New Roman" w:hAnsi="Times New Roman" w:cs="Times New Roman"/>
      <w:b/>
      <w:bCs/>
      <w:sz w:val="30"/>
      <w:szCs w:val="30"/>
    </w:rPr>
  </w:style>
  <w:style w:type="character" w:customStyle="1" w:styleId="7">
    <w:name w:val="Знак Знак7"/>
    <w:locked/>
    <w:rsid w:val="000E32A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BlockText">
    <w:name w:val="Block Text"/>
    <w:basedOn w:val="Normal"/>
    <w:rsid w:val="000E32A7"/>
    <w:pPr>
      <w:overflowPunct w:val="0"/>
      <w:autoSpaceDE w:val="0"/>
      <w:autoSpaceDN w:val="0"/>
      <w:adjustRightInd w:val="0"/>
      <w:ind w:left="284" w:right="284" w:firstLine="567"/>
      <w:jc w:val="both"/>
    </w:pPr>
    <w:rPr>
      <w:szCs w:val="24"/>
      <w:lang w:eastAsia="ru-RU"/>
    </w:rPr>
  </w:style>
  <w:style w:type="paragraph" w:customStyle="1" w:styleId="19">
    <w:name w:val="Обычный1"/>
    <w:uiPriority w:val="99"/>
    <w:rsid w:val="000E32A7"/>
    <w:pPr>
      <w:spacing w:line="360" w:lineRule="auto"/>
      <w:ind w:firstLine="720"/>
      <w:jc w:val="both"/>
    </w:pPr>
    <w:rPr>
      <w:rFonts w:eastAsia="Times New Roman"/>
      <w:sz w:val="28"/>
      <w:szCs w:val="28"/>
      <w:lang w:val="ru-RU" w:eastAsia="ru-RU"/>
    </w:rPr>
  </w:style>
  <w:style w:type="paragraph" w:customStyle="1" w:styleId="BodyText21">
    <w:name w:val="Body Text 21"/>
    <w:basedOn w:val="Normal"/>
    <w:rsid w:val="000E32A7"/>
    <w:pPr>
      <w:overflowPunct w:val="0"/>
      <w:autoSpaceDE w:val="0"/>
      <w:autoSpaceDN w:val="0"/>
      <w:adjustRightInd w:val="0"/>
      <w:ind w:left="316"/>
    </w:pPr>
    <w:rPr>
      <w:szCs w:val="24"/>
      <w:lang w:eastAsia="ru-RU"/>
    </w:rPr>
  </w:style>
  <w:style w:type="paragraph" w:customStyle="1" w:styleId="TableText">
    <w:name w:val="Table Text"/>
    <w:basedOn w:val="Normal"/>
    <w:rsid w:val="000E32A7"/>
    <w:pPr>
      <w:autoSpaceDE w:val="0"/>
      <w:autoSpaceDN w:val="0"/>
      <w:adjustRightInd w:val="0"/>
      <w:jc w:val="right"/>
    </w:pPr>
    <w:rPr>
      <w:rFonts w:eastAsia="MS Mincho"/>
      <w:szCs w:val="24"/>
      <w:lang w:eastAsia="zh-CN"/>
    </w:rPr>
  </w:style>
  <w:style w:type="paragraph" w:customStyle="1" w:styleId="DefaultText">
    <w:name w:val="Default Text"/>
    <w:basedOn w:val="Normal"/>
    <w:rsid w:val="000E32A7"/>
    <w:pPr>
      <w:widowControl w:val="0"/>
      <w:autoSpaceDE w:val="0"/>
      <w:autoSpaceDN w:val="0"/>
      <w:adjustRightInd w:val="0"/>
    </w:pPr>
    <w:rPr>
      <w:szCs w:val="24"/>
      <w:lang w:eastAsia="ru-RU"/>
    </w:rPr>
  </w:style>
  <w:style w:type="character" w:customStyle="1" w:styleId="title2">
    <w:name w:val="title2"/>
    <w:rsid w:val="000E32A7"/>
  </w:style>
  <w:style w:type="paragraph" w:customStyle="1" w:styleId="1a">
    <w:name w:val="Знак Знак1 Знак Знак Знак Знак"/>
    <w:basedOn w:val="Normal"/>
    <w:autoRedefine/>
    <w:rsid w:val="000E32A7"/>
    <w:pPr>
      <w:spacing w:after="160" w:line="240" w:lineRule="exact"/>
    </w:pPr>
    <w:rPr>
      <w:rFonts w:eastAsia="SimSun"/>
      <w:b/>
      <w:bCs/>
      <w:sz w:val="28"/>
      <w:szCs w:val="28"/>
      <w:lang w:val="en-US"/>
    </w:rPr>
  </w:style>
  <w:style w:type="paragraph" w:customStyle="1" w:styleId="110">
    <w:name w:val="Знак Знак1 Знак Знак Знак Знак Знак Знак Знак Знак Знак Знак1"/>
    <w:basedOn w:val="Normal"/>
    <w:autoRedefine/>
    <w:rsid w:val="000E32A7"/>
    <w:pPr>
      <w:spacing w:after="160" w:line="240" w:lineRule="exact"/>
    </w:pPr>
    <w:rPr>
      <w:rFonts w:eastAsia="SimSun"/>
      <w:b/>
      <w:bCs/>
      <w:sz w:val="28"/>
      <w:szCs w:val="28"/>
      <w:lang w:val="en-US"/>
    </w:rPr>
  </w:style>
  <w:style w:type="character" w:customStyle="1" w:styleId="hps">
    <w:name w:val="hps"/>
    <w:rsid w:val="000E32A7"/>
  </w:style>
  <w:style w:type="character" w:customStyle="1" w:styleId="atn">
    <w:name w:val="atn"/>
    <w:rsid w:val="000E32A7"/>
  </w:style>
  <w:style w:type="character" w:customStyle="1" w:styleId="shorttext">
    <w:name w:val="short_text"/>
    <w:rsid w:val="000E32A7"/>
  </w:style>
  <w:style w:type="character" w:customStyle="1" w:styleId="longtext">
    <w:name w:val="long_text"/>
    <w:rsid w:val="000E32A7"/>
  </w:style>
  <w:style w:type="paragraph" w:customStyle="1" w:styleId="SP">
    <w:name w:val="SP...."/>
    <w:basedOn w:val="Normal"/>
    <w:next w:val="Normal"/>
    <w:rsid w:val="000E32A7"/>
    <w:pPr>
      <w:autoSpaceDE w:val="0"/>
      <w:autoSpaceDN w:val="0"/>
      <w:adjustRightInd w:val="0"/>
    </w:pPr>
    <w:rPr>
      <w:rFonts w:ascii="Verdana" w:eastAsia="MS Mincho" w:hAnsi="Verdana" w:cs="Verdana"/>
      <w:szCs w:val="24"/>
      <w:lang w:eastAsia="ja-JP"/>
    </w:rPr>
  </w:style>
  <w:style w:type="paragraph" w:customStyle="1" w:styleId="ac">
    <w:name w:val="Таблица текст"/>
    <w:basedOn w:val="Normal"/>
    <w:rsid w:val="000E32A7"/>
    <w:pPr>
      <w:spacing w:before="40" w:after="40"/>
      <w:ind w:left="57" w:right="57"/>
    </w:pPr>
    <w:rPr>
      <w:rFonts w:eastAsia="SimSun"/>
      <w:sz w:val="22"/>
      <w:lang w:eastAsia="ru-RU"/>
    </w:rPr>
  </w:style>
  <w:style w:type="character" w:customStyle="1" w:styleId="apple-style-span">
    <w:name w:val="apple-style-span"/>
    <w:rsid w:val="000E32A7"/>
  </w:style>
  <w:style w:type="character" w:customStyle="1" w:styleId="23">
    <w:name w:val="Знак Знак2"/>
    <w:rsid w:val="000E32A7"/>
    <w:rPr>
      <w:rFonts w:ascii="Arial" w:hAnsi="Arial"/>
      <w:color w:val="000000"/>
      <w:sz w:val="24"/>
    </w:rPr>
  </w:style>
  <w:style w:type="paragraph" w:styleId="BodyTextIndent3">
    <w:name w:val="Body Text Indent 3"/>
    <w:basedOn w:val="Normal"/>
    <w:link w:val="BodyTextIndent3Char"/>
    <w:rsid w:val="000E32A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0E32A7"/>
    <w:rPr>
      <w:rFonts w:eastAsia="Times New Roman"/>
      <w:sz w:val="16"/>
      <w:szCs w:val="16"/>
    </w:rPr>
  </w:style>
  <w:style w:type="paragraph" w:customStyle="1" w:styleId="ad">
    <w:name w:val="Содержимое таблицы"/>
    <w:basedOn w:val="Normal"/>
    <w:rsid w:val="000E32A7"/>
    <w:pPr>
      <w:suppressLineNumbers/>
      <w:suppressAutoHyphens/>
      <w:spacing w:line="100" w:lineRule="atLeast"/>
    </w:pPr>
    <w:rPr>
      <w:rFonts w:ascii="Arial" w:hAnsi="Arial"/>
      <w:kern w:val="1"/>
      <w:sz w:val="20"/>
      <w:szCs w:val="20"/>
      <w:lang w:val="de-DE" w:eastAsia="ar-SA"/>
    </w:rPr>
  </w:style>
  <w:style w:type="paragraph" w:customStyle="1" w:styleId="H-TextFormat">
    <w:name w:val="H-TextFormat"/>
    <w:rsid w:val="000E32A7"/>
    <w:pPr>
      <w:autoSpaceDE w:val="0"/>
      <w:autoSpaceDN w:val="0"/>
      <w:adjustRightInd w:val="0"/>
    </w:pPr>
    <w:rPr>
      <w:rFonts w:ascii="Arial" w:eastAsia="SimSun" w:hAnsi="Arial" w:cs="Arial"/>
      <w:sz w:val="22"/>
      <w:szCs w:val="22"/>
      <w:lang w:eastAsia="zh-CN"/>
    </w:rPr>
  </w:style>
  <w:style w:type="character" w:customStyle="1" w:styleId="32">
    <w:name w:val="Основной текст (3)_"/>
    <w:link w:val="33"/>
    <w:locked/>
    <w:rsid w:val="000E32A7"/>
    <w:rPr>
      <w:rFonts w:ascii="Calibri" w:hAnsi="Calibri"/>
      <w:sz w:val="16"/>
      <w:szCs w:val="16"/>
      <w:shd w:val="clear" w:color="auto" w:fill="FFFFFF"/>
    </w:rPr>
  </w:style>
  <w:style w:type="character" w:customStyle="1" w:styleId="1b">
    <w:name w:val="Основной текст + Не полужирный1"/>
    <w:rsid w:val="000E32A7"/>
    <w:rPr>
      <w:b/>
      <w:bCs/>
      <w:color w:val="000000"/>
      <w:spacing w:val="0"/>
      <w:w w:val="100"/>
      <w:position w:val="0"/>
      <w:shd w:val="clear" w:color="auto" w:fill="FFFFFF"/>
      <w:lang w:val="ru-RU" w:bidi="ar-SA"/>
    </w:rPr>
  </w:style>
  <w:style w:type="character" w:customStyle="1" w:styleId="5">
    <w:name w:val="Основной текст (5)_"/>
    <w:link w:val="50"/>
    <w:locked/>
    <w:rsid w:val="000E32A7"/>
    <w:rPr>
      <w:rFonts w:ascii="Tahoma" w:hAnsi="Tahoma"/>
      <w:b/>
      <w:bCs/>
      <w:i/>
      <w:iCs/>
      <w:sz w:val="15"/>
      <w:szCs w:val="15"/>
      <w:shd w:val="clear" w:color="auto" w:fill="FFFFFF"/>
    </w:rPr>
  </w:style>
  <w:style w:type="character" w:customStyle="1" w:styleId="6">
    <w:name w:val="Основной текст (6)_"/>
    <w:link w:val="60"/>
    <w:locked/>
    <w:rsid w:val="000E32A7"/>
    <w:rPr>
      <w:shd w:val="clear" w:color="auto" w:fill="FFFFFF"/>
    </w:rPr>
  </w:style>
  <w:style w:type="paragraph" w:customStyle="1" w:styleId="33">
    <w:name w:val="Основной текст (3)"/>
    <w:basedOn w:val="Normal"/>
    <w:link w:val="32"/>
    <w:rsid w:val="000E32A7"/>
    <w:pPr>
      <w:widowControl w:val="0"/>
      <w:shd w:val="clear" w:color="auto" w:fill="FFFFFF"/>
      <w:spacing w:after="60" w:line="206" w:lineRule="exact"/>
      <w:jc w:val="right"/>
    </w:pPr>
    <w:rPr>
      <w:rFonts w:ascii="Calibri" w:eastAsia="Calibri" w:hAnsi="Calibri"/>
      <w:sz w:val="16"/>
      <w:szCs w:val="16"/>
      <w:lang w:val="x-none" w:eastAsia="x-none"/>
    </w:rPr>
  </w:style>
  <w:style w:type="paragraph" w:customStyle="1" w:styleId="50">
    <w:name w:val="Основной текст (5)"/>
    <w:basedOn w:val="Normal"/>
    <w:link w:val="5"/>
    <w:rsid w:val="000E32A7"/>
    <w:pPr>
      <w:widowControl w:val="0"/>
      <w:shd w:val="clear" w:color="auto" w:fill="FFFFFF"/>
      <w:spacing w:before="240" w:after="480" w:line="240" w:lineRule="atLeast"/>
      <w:jc w:val="both"/>
    </w:pPr>
    <w:rPr>
      <w:rFonts w:ascii="Tahoma" w:eastAsia="Calibri" w:hAnsi="Tahoma"/>
      <w:b/>
      <w:bCs/>
      <w:i/>
      <w:iCs/>
      <w:sz w:val="15"/>
      <w:szCs w:val="15"/>
      <w:lang w:val="x-none" w:eastAsia="x-none"/>
    </w:rPr>
  </w:style>
  <w:style w:type="paragraph" w:customStyle="1" w:styleId="60">
    <w:name w:val="Основной текст (6)"/>
    <w:basedOn w:val="Normal"/>
    <w:link w:val="6"/>
    <w:rsid w:val="000E32A7"/>
    <w:pPr>
      <w:widowControl w:val="0"/>
      <w:shd w:val="clear" w:color="auto" w:fill="FFFFFF"/>
      <w:spacing w:before="240" w:after="240" w:line="240" w:lineRule="atLeast"/>
    </w:pPr>
    <w:rPr>
      <w:rFonts w:eastAsia="Calibri"/>
      <w:sz w:val="20"/>
      <w:szCs w:val="20"/>
      <w:lang w:val="x-none" w:eastAsia="x-none"/>
    </w:rPr>
  </w:style>
  <w:style w:type="character" w:customStyle="1" w:styleId="ae">
    <w:name w:val="Подпись к картинке_"/>
    <w:link w:val="af"/>
    <w:locked/>
    <w:rsid w:val="000E32A7"/>
    <w:rPr>
      <w:sz w:val="19"/>
      <w:szCs w:val="19"/>
      <w:shd w:val="clear" w:color="auto" w:fill="FFFFFF"/>
      <w:lang w:val="en-US"/>
    </w:rPr>
  </w:style>
  <w:style w:type="character" w:customStyle="1" w:styleId="80">
    <w:name w:val="Подпись к картинке + 8"/>
    <w:aliases w:val="5 pt2,Курсив1"/>
    <w:rsid w:val="000E32A7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81">
    <w:name w:val="Подпись к картинке + 81"/>
    <w:aliases w:val="5 pt1"/>
    <w:rsid w:val="000E32A7"/>
    <w:rPr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34">
    <w:name w:val="Основной текст (3) + Не полужирный"/>
    <w:rsid w:val="000E32A7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af">
    <w:name w:val="Подпись к картинке"/>
    <w:basedOn w:val="Normal"/>
    <w:link w:val="ae"/>
    <w:rsid w:val="000E32A7"/>
    <w:pPr>
      <w:widowControl w:val="0"/>
      <w:shd w:val="clear" w:color="auto" w:fill="FFFFFF"/>
      <w:spacing w:line="221" w:lineRule="exact"/>
      <w:ind w:hanging="420"/>
    </w:pPr>
    <w:rPr>
      <w:rFonts w:eastAsia="Calibri"/>
      <w:sz w:val="19"/>
      <w:szCs w:val="19"/>
      <w:shd w:val="clear" w:color="auto" w:fill="FFFFFF"/>
      <w:lang w:val="en-US" w:eastAsia="x-none"/>
    </w:rPr>
  </w:style>
  <w:style w:type="character" w:customStyle="1" w:styleId="51">
    <w:name w:val="Основной текст (5) + Не полужирный1"/>
    <w:rsid w:val="000E32A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c">
    <w:name w:val="Цитата1"/>
    <w:basedOn w:val="Normal"/>
    <w:rsid w:val="000E32A7"/>
    <w:pPr>
      <w:widowControl w:val="0"/>
      <w:suppressAutoHyphens/>
      <w:ind w:left="284" w:right="284" w:firstLine="567"/>
      <w:jc w:val="both"/>
      <w:textAlignment w:val="baseline"/>
    </w:pPr>
    <w:rPr>
      <w:kern w:val="1"/>
      <w:szCs w:val="20"/>
      <w:lang w:eastAsia="ru-RU" w:bidi="hi-IN"/>
    </w:rPr>
  </w:style>
  <w:style w:type="character" w:customStyle="1" w:styleId="st1">
    <w:name w:val="st1"/>
    <w:rsid w:val="000E32A7"/>
  </w:style>
  <w:style w:type="paragraph" w:customStyle="1" w:styleId="western">
    <w:name w:val="western"/>
    <w:basedOn w:val="Normal"/>
    <w:rsid w:val="000E32A7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24">
    <w:name w:val="Заголовок №2_"/>
    <w:link w:val="25"/>
    <w:rsid w:val="000E32A7"/>
    <w:rPr>
      <w:b/>
      <w:bCs/>
      <w:sz w:val="21"/>
      <w:szCs w:val="21"/>
      <w:shd w:val="clear" w:color="auto" w:fill="FFFFFF"/>
    </w:rPr>
  </w:style>
  <w:style w:type="paragraph" w:customStyle="1" w:styleId="25">
    <w:name w:val="Заголовок №2"/>
    <w:basedOn w:val="Normal"/>
    <w:link w:val="24"/>
    <w:rsid w:val="000E32A7"/>
    <w:pPr>
      <w:widowControl w:val="0"/>
      <w:shd w:val="clear" w:color="auto" w:fill="FFFFFF"/>
      <w:spacing w:before="720" w:line="254" w:lineRule="exact"/>
      <w:jc w:val="both"/>
      <w:outlineLvl w:val="1"/>
    </w:pPr>
    <w:rPr>
      <w:rFonts w:eastAsia="Calibri"/>
      <w:b/>
      <w:bCs/>
      <w:sz w:val="21"/>
      <w:szCs w:val="21"/>
      <w:lang w:val="x-none" w:eastAsia="x-none"/>
    </w:rPr>
  </w:style>
  <w:style w:type="paragraph" w:customStyle="1" w:styleId="Pa13">
    <w:name w:val="Pa13"/>
    <w:basedOn w:val="Normal"/>
    <w:next w:val="Normal"/>
    <w:uiPriority w:val="99"/>
    <w:rsid w:val="000E32A7"/>
    <w:pPr>
      <w:autoSpaceDE w:val="0"/>
      <w:autoSpaceDN w:val="0"/>
      <w:adjustRightInd w:val="0"/>
      <w:spacing w:line="241" w:lineRule="atLeast"/>
    </w:pPr>
    <w:rPr>
      <w:rFonts w:ascii="Times" w:eastAsia="Calibri" w:hAnsi="Times" w:cs="Times"/>
      <w:szCs w:val="24"/>
      <w:lang w:val="en-US"/>
    </w:rPr>
  </w:style>
  <w:style w:type="character" w:customStyle="1" w:styleId="1d">
    <w:name w:val="Подзаголовок Знак1"/>
    <w:rsid w:val="000E32A7"/>
    <w:rPr>
      <w:rFonts w:ascii="Calibri" w:eastAsia="Times New Roman" w:hAnsi="Calibri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7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SPecialiST RePack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subject/>
  <dc:creator>User</dc:creator>
  <cp:keywords/>
  <cp:lastModifiedBy>word</cp:lastModifiedBy>
  <cp:revision>2</cp:revision>
  <cp:lastPrinted>2022-05-31T10:05:00Z</cp:lastPrinted>
  <dcterms:created xsi:type="dcterms:W3CDTF">2025-04-22T04:41:00Z</dcterms:created>
  <dcterms:modified xsi:type="dcterms:W3CDTF">2025-04-22T04:41:00Z</dcterms:modified>
</cp:coreProperties>
</file>